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3AD1" w:rsidRPr="00DD4560" w:rsidRDefault="00973AD1" w:rsidP="00595218">
      <w:pPr>
        <w:jc w:val="both"/>
        <w:rPr>
          <w:b/>
          <w:bCs/>
          <w:i/>
          <w:lang w:val="en-US"/>
        </w:rPr>
      </w:pPr>
    </w:p>
    <w:p w:rsidR="00973AD1" w:rsidRDefault="00973AD1" w:rsidP="00595218">
      <w:pPr>
        <w:jc w:val="both"/>
        <w:rPr>
          <w:b/>
          <w:bCs/>
          <w:i/>
        </w:rPr>
      </w:pPr>
    </w:p>
    <w:p w:rsidR="00DD4560" w:rsidRPr="00DD4560" w:rsidRDefault="002B2CBC" w:rsidP="00595218">
      <w:pPr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>Заинтересовани понуђач, дана 20.7.2018.године путем е-маила поставио је наручиоцу следеће питање:</w:t>
      </w:r>
    </w:p>
    <w:p w:rsidR="002B2CBC" w:rsidRDefault="002B2CBC" w:rsidP="00595218">
      <w:pPr>
        <w:jc w:val="both"/>
        <w:rPr>
          <w:color w:val="000000"/>
          <w:shd w:val="clear" w:color="auto" w:fill="FFFFFF"/>
        </w:rPr>
      </w:pPr>
    </w:p>
    <w:p w:rsidR="002B2CBC" w:rsidRDefault="002B2CBC" w:rsidP="0059521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 "Да ли треба да буде уграђен даљински вентус код прозора који се отварају око доње хоризонталне осе (да ручица за отварање буде спуштена на дохбват руке)?!Ако треба навести на којим позицијама!?"</w:t>
      </w:r>
    </w:p>
    <w:p w:rsidR="002B2CBC" w:rsidRDefault="002B2CBC" w:rsidP="00595218">
      <w:pPr>
        <w:jc w:val="both"/>
        <w:rPr>
          <w:color w:val="000000"/>
          <w:shd w:val="clear" w:color="auto" w:fill="FFFFFF"/>
        </w:rPr>
      </w:pPr>
    </w:p>
    <w:p w:rsidR="002B2CBC" w:rsidRDefault="002B2CBC" w:rsidP="0059521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Одговор:</w:t>
      </w:r>
    </w:p>
    <w:p w:rsidR="00BA1585" w:rsidRPr="00BA1585" w:rsidRDefault="00BA1585" w:rsidP="00595218">
      <w:pPr>
        <w:jc w:val="both"/>
        <w:rPr>
          <w:color w:val="000000"/>
          <w:shd w:val="clear" w:color="auto" w:fill="FFFFFF"/>
        </w:rPr>
      </w:pPr>
    </w:p>
    <w:p w:rsidR="00BA1585" w:rsidRPr="00BA1585" w:rsidRDefault="00BA1585" w:rsidP="00BA1585">
      <w:pPr>
        <w:rPr>
          <w:color w:val="000000"/>
        </w:rPr>
      </w:pPr>
      <w:r w:rsidRPr="00BA1585">
        <w:rPr>
          <w:color w:val="000000"/>
          <w:lang w:val="en-US"/>
        </w:rPr>
        <w:t>Да, потребно је да буде уграђен даљински вентус код прозора који се отварају око доње хоризонталне осе.</w:t>
      </w:r>
      <w:r w:rsidR="00DB006C">
        <w:rPr>
          <w:color w:val="000000"/>
          <w:lang w:val="en-US"/>
        </w:rPr>
        <w:t xml:space="preserve"> </w:t>
      </w:r>
      <w:r w:rsidRPr="00BA1585">
        <w:rPr>
          <w:color w:val="000000"/>
          <w:lang w:val="en-US"/>
        </w:rPr>
        <w:t xml:space="preserve">Прозори треба да имају полуге-механизам за отварање, да ручка буде у висини од око 2м од пода </w:t>
      </w:r>
      <w:r w:rsidR="00DB006C">
        <w:rPr>
          <w:color w:val="000000"/>
          <w:lang w:val="en-US"/>
        </w:rPr>
        <w:t>(висина парапета испод прозора је 1,1м)</w:t>
      </w:r>
      <w:r w:rsidR="00DB006C" w:rsidRPr="00BA1585">
        <w:rPr>
          <w:color w:val="000000"/>
        </w:rPr>
        <w:t xml:space="preserve"> </w:t>
      </w:r>
      <w:r w:rsidRPr="00BA1585">
        <w:rPr>
          <w:color w:val="000000"/>
        </w:rPr>
        <w:t xml:space="preserve">код прозора на следећим позицијама у предмеру, односно спецификацији радова: </w:t>
      </w:r>
    </w:p>
    <w:p w:rsidR="00BA1585" w:rsidRPr="00BA1585" w:rsidRDefault="00BA1585" w:rsidP="00BA1585">
      <w:pPr>
        <w:rPr>
          <w:color w:val="000000"/>
        </w:rPr>
      </w:pPr>
    </w:p>
    <w:p w:rsidR="00BA1585" w:rsidRPr="00BA1585" w:rsidRDefault="00BA1585" w:rsidP="00BA1585">
      <w:pPr>
        <w:rPr>
          <w:color w:val="000000"/>
        </w:rPr>
      </w:pPr>
      <w:r w:rsidRPr="00BA1585">
        <w:rPr>
          <w:color w:val="000000"/>
        </w:rPr>
        <w:t> pos1.I kom.13</w:t>
      </w:r>
    </w:p>
    <w:p w:rsidR="00BA1585" w:rsidRPr="00BA1585" w:rsidRDefault="00BA1585" w:rsidP="00BA1585">
      <w:pPr>
        <w:rPr>
          <w:color w:val="000000"/>
        </w:rPr>
      </w:pPr>
      <w:r w:rsidRPr="00BA1585">
        <w:rPr>
          <w:color w:val="000000"/>
        </w:rPr>
        <w:t> pos 1.II kom.2</w:t>
      </w:r>
    </w:p>
    <w:p w:rsidR="00BA1585" w:rsidRPr="00BA1585" w:rsidRDefault="00BA1585" w:rsidP="00BA1585">
      <w:pPr>
        <w:rPr>
          <w:color w:val="000000"/>
        </w:rPr>
      </w:pPr>
      <w:r w:rsidRPr="00BA1585">
        <w:rPr>
          <w:color w:val="000000"/>
        </w:rPr>
        <w:t> pos 1.II kom. 10</w:t>
      </w:r>
    </w:p>
    <w:p w:rsidR="00BA1585" w:rsidRPr="00BA1585" w:rsidRDefault="00BA1585" w:rsidP="00BA1585">
      <w:pPr>
        <w:rPr>
          <w:color w:val="000000"/>
        </w:rPr>
      </w:pPr>
      <w:r w:rsidRPr="00BA1585">
        <w:rPr>
          <w:color w:val="000000"/>
        </w:rPr>
        <w:t> pos 1.III  kom. 2</w:t>
      </w:r>
    </w:p>
    <w:p w:rsidR="00BA1585" w:rsidRPr="00BA1585" w:rsidRDefault="00BA1585" w:rsidP="00BA1585">
      <w:pPr>
        <w:rPr>
          <w:color w:val="000000"/>
        </w:rPr>
      </w:pPr>
      <w:r w:rsidRPr="00BA1585">
        <w:rPr>
          <w:color w:val="000000"/>
        </w:rPr>
        <w:t> pos  1.III kom. 10</w:t>
      </w:r>
    </w:p>
    <w:p w:rsidR="00BA1585" w:rsidRPr="00BA1585" w:rsidRDefault="00BA1585" w:rsidP="00BA1585">
      <w:pPr>
        <w:rPr>
          <w:color w:val="000000"/>
        </w:rPr>
      </w:pPr>
      <w:r w:rsidRPr="00BA1585">
        <w:rPr>
          <w:color w:val="000000"/>
        </w:rPr>
        <w:t> pos 1.IV kom.20</w:t>
      </w:r>
    </w:p>
    <w:p w:rsidR="002B2CBC" w:rsidRDefault="002B2CBC" w:rsidP="00595218">
      <w:pPr>
        <w:jc w:val="both"/>
        <w:rPr>
          <w:color w:val="000000"/>
          <w:shd w:val="clear" w:color="auto" w:fill="FFFFFF"/>
        </w:rPr>
      </w:pPr>
    </w:p>
    <w:p w:rsidR="002B2CBC" w:rsidRDefault="002B2CBC" w:rsidP="00595218">
      <w:pPr>
        <w:jc w:val="both"/>
        <w:rPr>
          <w:rFonts w:ascii="PrimaSans BT,Verdana,sans-serif" w:hAnsi="PrimaSans BT,Verdana,sans-serif"/>
          <w:color w:val="000000"/>
          <w:sz w:val="27"/>
          <w:szCs w:val="27"/>
          <w:shd w:val="clear" w:color="auto" w:fill="FFFFFF"/>
        </w:rPr>
      </w:pPr>
    </w:p>
    <w:p w:rsidR="002B2CBC" w:rsidRPr="002B2CBC" w:rsidRDefault="002B2CBC" w:rsidP="00595218">
      <w:pPr>
        <w:jc w:val="both"/>
        <w:rPr>
          <w:rFonts w:ascii="PrimaSans BT,Verdana,sans-serif" w:hAnsi="PrimaSans BT,Verdana,sans-serif"/>
          <w:b/>
          <w:color w:val="000000"/>
          <w:sz w:val="27"/>
          <w:szCs w:val="27"/>
          <w:shd w:val="clear" w:color="auto" w:fill="FFFFFF"/>
        </w:rPr>
      </w:pPr>
      <w:r>
        <w:rPr>
          <w:rFonts w:ascii="PrimaSans BT,Verdana,sans-serif" w:hAnsi="PrimaSans BT,Verdana,sans-serif"/>
          <w:color w:val="000000"/>
          <w:sz w:val="27"/>
          <w:szCs w:val="27"/>
          <w:shd w:val="clear" w:color="auto" w:fill="FFFFFF"/>
        </w:rPr>
        <w:tab/>
      </w:r>
      <w:r>
        <w:rPr>
          <w:rFonts w:ascii="PrimaSans BT,Verdana,sans-serif" w:hAnsi="PrimaSans BT,Verdana,sans-serif"/>
          <w:color w:val="000000"/>
          <w:sz w:val="27"/>
          <w:szCs w:val="27"/>
          <w:shd w:val="clear" w:color="auto" w:fill="FFFFFF"/>
        </w:rPr>
        <w:tab/>
      </w:r>
      <w:r>
        <w:rPr>
          <w:rFonts w:ascii="PrimaSans BT,Verdana,sans-serif" w:hAnsi="PrimaSans BT,Verdana,sans-serif"/>
          <w:color w:val="000000"/>
          <w:sz w:val="27"/>
          <w:szCs w:val="27"/>
          <w:shd w:val="clear" w:color="auto" w:fill="FFFFFF"/>
        </w:rPr>
        <w:tab/>
      </w:r>
      <w:r>
        <w:rPr>
          <w:rFonts w:ascii="PrimaSans BT,Verdana,sans-serif" w:hAnsi="PrimaSans BT,Verdana,sans-serif"/>
          <w:color w:val="000000"/>
          <w:sz w:val="27"/>
          <w:szCs w:val="27"/>
          <w:shd w:val="clear" w:color="auto" w:fill="FFFFFF"/>
        </w:rPr>
        <w:tab/>
      </w:r>
      <w:r>
        <w:rPr>
          <w:rFonts w:ascii="PrimaSans BT,Verdana,sans-serif" w:hAnsi="PrimaSans BT,Verdana,sans-serif"/>
          <w:color w:val="000000"/>
          <w:sz w:val="27"/>
          <w:szCs w:val="27"/>
          <w:shd w:val="clear" w:color="auto" w:fill="FFFFFF"/>
        </w:rPr>
        <w:tab/>
      </w:r>
      <w:r>
        <w:rPr>
          <w:rFonts w:ascii="PrimaSans BT,Verdana,sans-serif" w:hAnsi="PrimaSans BT,Verdana,sans-serif"/>
          <w:color w:val="000000"/>
          <w:sz w:val="27"/>
          <w:szCs w:val="27"/>
          <w:shd w:val="clear" w:color="auto" w:fill="FFFFFF"/>
        </w:rPr>
        <w:tab/>
      </w:r>
      <w:r>
        <w:rPr>
          <w:rFonts w:ascii="PrimaSans BT,Verdana,sans-serif" w:hAnsi="PrimaSans BT,Verdana,sans-serif"/>
          <w:color w:val="000000"/>
          <w:sz w:val="27"/>
          <w:szCs w:val="27"/>
          <w:shd w:val="clear" w:color="auto" w:fill="FFFFFF"/>
        </w:rPr>
        <w:tab/>
      </w:r>
    </w:p>
    <w:p w:rsidR="002B2CBC" w:rsidRPr="002B2CBC" w:rsidRDefault="002B2CBC" w:rsidP="00595218">
      <w:pPr>
        <w:jc w:val="both"/>
        <w:rPr>
          <w:color w:val="000000"/>
          <w:shd w:val="clear" w:color="auto" w:fill="FFFFFF"/>
        </w:rPr>
      </w:pPr>
      <w:r w:rsidRPr="002B2CBC">
        <w:rPr>
          <w:rFonts w:ascii="PrimaSans BT,Verdana,sans-serif" w:hAnsi="PrimaSans BT,Verdana,sans-serif"/>
          <w:b/>
          <w:color w:val="000000"/>
          <w:sz w:val="27"/>
          <w:szCs w:val="27"/>
          <w:shd w:val="clear" w:color="auto" w:fill="FFFFFF"/>
        </w:rPr>
        <w:tab/>
      </w:r>
      <w:r w:rsidRPr="002B2CBC">
        <w:rPr>
          <w:rFonts w:ascii="PrimaSans BT,Verdana,sans-serif" w:hAnsi="PrimaSans BT,Verdana,sans-serif"/>
          <w:b/>
          <w:color w:val="000000"/>
          <w:sz w:val="27"/>
          <w:szCs w:val="27"/>
          <w:shd w:val="clear" w:color="auto" w:fill="FFFFFF"/>
        </w:rPr>
        <w:tab/>
      </w:r>
      <w:r w:rsidRPr="002B2CBC">
        <w:rPr>
          <w:rFonts w:ascii="PrimaSans BT,Verdana,sans-serif" w:hAnsi="PrimaSans BT,Verdana,sans-serif"/>
          <w:b/>
          <w:color w:val="000000"/>
          <w:sz w:val="27"/>
          <w:szCs w:val="27"/>
          <w:shd w:val="clear" w:color="auto" w:fill="FFFFFF"/>
        </w:rPr>
        <w:tab/>
      </w:r>
      <w:r w:rsidRPr="002B2CBC">
        <w:rPr>
          <w:rFonts w:ascii="PrimaSans BT,Verdana,sans-serif" w:hAnsi="PrimaSans BT,Verdana,sans-serif"/>
          <w:b/>
          <w:color w:val="000000"/>
          <w:sz w:val="27"/>
          <w:szCs w:val="27"/>
          <w:shd w:val="clear" w:color="auto" w:fill="FFFFFF"/>
        </w:rPr>
        <w:tab/>
      </w:r>
      <w:r w:rsidRPr="002B2CBC">
        <w:rPr>
          <w:rFonts w:ascii="PrimaSans BT,Verdana,sans-serif" w:hAnsi="PrimaSans BT,Verdana,sans-serif"/>
          <w:b/>
          <w:color w:val="000000"/>
          <w:sz w:val="27"/>
          <w:szCs w:val="27"/>
          <w:shd w:val="clear" w:color="auto" w:fill="FFFFFF"/>
        </w:rPr>
        <w:tab/>
      </w:r>
      <w:r w:rsidRPr="002B2CBC">
        <w:rPr>
          <w:rFonts w:ascii="PrimaSans BT,Verdana,sans-serif" w:hAnsi="PrimaSans BT,Verdana,sans-serif"/>
          <w:b/>
          <w:color w:val="000000"/>
          <w:sz w:val="27"/>
          <w:szCs w:val="27"/>
          <w:shd w:val="clear" w:color="auto" w:fill="FFFFFF"/>
        </w:rPr>
        <w:tab/>
      </w:r>
      <w:r w:rsidRPr="002B2CBC">
        <w:rPr>
          <w:rFonts w:ascii="PrimaSans BT,Verdana,sans-serif" w:hAnsi="PrimaSans BT,Verdana,sans-serif"/>
          <w:b/>
          <w:color w:val="000000"/>
          <w:sz w:val="27"/>
          <w:szCs w:val="27"/>
          <w:shd w:val="clear" w:color="auto" w:fill="FFFFFF"/>
        </w:rPr>
        <w:tab/>
      </w:r>
      <w:r w:rsidRPr="002B2CBC">
        <w:rPr>
          <w:rFonts w:ascii="PrimaSans BT,Verdana,sans-serif" w:hAnsi="PrimaSans BT,Verdana,sans-serif"/>
          <w:b/>
          <w:color w:val="000000"/>
          <w:sz w:val="27"/>
          <w:szCs w:val="27"/>
          <w:shd w:val="clear" w:color="auto" w:fill="FFFFFF"/>
        </w:rPr>
        <w:tab/>
      </w:r>
      <w:r w:rsidRPr="002B2CBC">
        <w:rPr>
          <w:color w:val="000000"/>
          <w:shd w:val="clear" w:color="auto" w:fill="FFFFFF"/>
        </w:rPr>
        <w:t xml:space="preserve">Комисија за јавне набавке </w:t>
      </w:r>
    </w:p>
    <w:p w:rsidR="00973AD1" w:rsidRDefault="00973AD1" w:rsidP="00595218">
      <w:pPr>
        <w:jc w:val="both"/>
        <w:rPr>
          <w:b/>
          <w:bCs/>
          <w:i/>
        </w:rPr>
      </w:pPr>
    </w:p>
    <w:p w:rsidR="00973AD1" w:rsidRPr="00973AD1" w:rsidRDefault="00973AD1" w:rsidP="00595218">
      <w:pPr>
        <w:jc w:val="both"/>
        <w:rPr>
          <w:b/>
          <w:bCs/>
          <w:i/>
        </w:rPr>
      </w:pPr>
    </w:p>
    <w:sectPr w:rsidR="00973AD1" w:rsidRPr="00973AD1" w:rsidSect="00262332">
      <w:footerReference w:type="default" r:id="rId8"/>
      <w:pgSz w:w="11906" w:h="16838"/>
      <w:pgMar w:top="1417" w:right="1417" w:bottom="1417" w:left="1417" w:header="720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5B5" w:rsidRDefault="00D105B5">
      <w:r>
        <w:separator/>
      </w:r>
    </w:p>
  </w:endnote>
  <w:endnote w:type="continuationSeparator" w:id="1">
    <w:p w:rsidR="00D105B5" w:rsidRDefault="00D10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Cond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font29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rimaSans BT,Verdana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42" w:rsidRDefault="004A49F8">
    <w:pPr>
      <w:pStyle w:val="Footer"/>
      <w:jc w:val="right"/>
    </w:pPr>
    <w:fldSimple w:instr=" PAGE   \* MERGEFORMAT ">
      <w:r w:rsidR="00C11BD1">
        <w:rPr>
          <w:noProof/>
        </w:rPr>
        <w:t>1</w:t>
      </w:r>
    </w:fldSimple>
  </w:p>
  <w:p w:rsidR="00C42B42" w:rsidRDefault="00C42B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5B5" w:rsidRDefault="00D105B5">
      <w:r>
        <w:separator/>
      </w:r>
    </w:p>
  </w:footnote>
  <w:footnote w:type="continuationSeparator" w:id="1">
    <w:p w:rsidR="00D105B5" w:rsidRDefault="00D10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71EC094C"/>
    <w:name w:val="WW8Num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F9A255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5A1091E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ACF4B44C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/>
        <w:i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>
    <w:nsid w:val="013C08F5"/>
    <w:multiLevelType w:val="hybridMultilevel"/>
    <w:tmpl w:val="914A513C"/>
    <w:lvl w:ilvl="0" w:tplc="2DCAF85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01860D4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76A1062"/>
    <w:multiLevelType w:val="hybridMultilevel"/>
    <w:tmpl w:val="75362F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186452"/>
    <w:multiLevelType w:val="hybridMultilevel"/>
    <w:tmpl w:val="52E23C62"/>
    <w:lvl w:ilvl="0" w:tplc="FCBC3F0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40A9E"/>
    <w:multiLevelType w:val="hybridMultilevel"/>
    <w:tmpl w:val="5D20F38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6921E1D"/>
    <w:multiLevelType w:val="hybridMultilevel"/>
    <w:tmpl w:val="E27C4878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16C12411"/>
    <w:multiLevelType w:val="hybridMultilevel"/>
    <w:tmpl w:val="0706BABC"/>
    <w:lvl w:ilvl="0" w:tplc="22A8F2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A12187"/>
    <w:multiLevelType w:val="hybridMultilevel"/>
    <w:tmpl w:val="C732878E"/>
    <w:lvl w:ilvl="0" w:tplc="AE72BE86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B36E06"/>
    <w:multiLevelType w:val="multilevel"/>
    <w:tmpl w:val="22045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1A601D4D"/>
    <w:multiLevelType w:val="hybridMultilevel"/>
    <w:tmpl w:val="7C1CB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FA143A"/>
    <w:multiLevelType w:val="hybridMultilevel"/>
    <w:tmpl w:val="43E4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1E4FBD"/>
    <w:multiLevelType w:val="hybridMultilevel"/>
    <w:tmpl w:val="B84CC708"/>
    <w:lvl w:ilvl="0" w:tplc="2DCAF85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2074457D"/>
    <w:multiLevelType w:val="hybridMultilevel"/>
    <w:tmpl w:val="491E5D78"/>
    <w:lvl w:ilvl="0" w:tplc="62AAA0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880B4C"/>
    <w:multiLevelType w:val="hybridMultilevel"/>
    <w:tmpl w:val="049A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F32F3"/>
    <w:multiLevelType w:val="hybridMultilevel"/>
    <w:tmpl w:val="2236E7E0"/>
    <w:lvl w:ilvl="0" w:tplc="2DCAF8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A131DB"/>
    <w:multiLevelType w:val="multilevel"/>
    <w:tmpl w:val="F0BE592A"/>
    <w:lvl w:ilvl="0">
      <w:start w:val="3"/>
      <w:numFmt w:val="decimal"/>
      <w:lvlText w:val="%1)"/>
      <w:lvlJc w:val="left"/>
      <w:pPr>
        <w:ind w:left="720" w:hanging="360"/>
      </w:pPr>
      <w:rPr>
        <w:rFonts w:ascii="Book Antiqua" w:hAnsi="Book Antiqua" w:hint="default"/>
        <w:b/>
        <w:i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68B7695"/>
    <w:multiLevelType w:val="hybridMultilevel"/>
    <w:tmpl w:val="E2C08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B081F"/>
    <w:multiLevelType w:val="hybridMultilevel"/>
    <w:tmpl w:val="22B4ACBC"/>
    <w:lvl w:ilvl="0" w:tplc="759694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256DB"/>
    <w:multiLevelType w:val="hybridMultilevel"/>
    <w:tmpl w:val="A2DA34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209BA"/>
    <w:multiLevelType w:val="hybridMultilevel"/>
    <w:tmpl w:val="EB54B118"/>
    <w:lvl w:ilvl="0" w:tplc="F78EC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76027"/>
    <w:multiLevelType w:val="hybridMultilevel"/>
    <w:tmpl w:val="2B0AA9E8"/>
    <w:lvl w:ilvl="0" w:tplc="2DCAF8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14EB1"/>
    <w:multiLevelType w:val="hybridMultilevel"/>
    <w:tmpl w:val="B19AD65E"/>
    <w:lvl w:ilvl="0" w:tplc="76BA521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47FFE"/>
    <w:multiLevelType w:val="hybridMultilevel"/>
    <w:tmpl w:val="C9289B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B21FA"/>
    <w:multiLevelType w:val="hybridMultilevel"/>
    <w:tmpl w:val="C9289B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22DBB"/>
    <w:multiLevelType w:val="hybridMultilevel"/>
    <w:tmpl w:val="4598514A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5"/>
  </w:num>
  <w:num w:numId="5">
    <w:abstractNumId w:val="16"/>
  </w:num>
  <w:num w:numId="6">
    <w:abstractNumId w:val="27"/>
  </w:num>
  <w:num w:numId="7">
    <w:abstractNumId w:val="20"/>
  </w:num>
  <w:num w:numId="8">
    <w:abstractNumId w:val="6"/>
  </w:num>
  <w:num w:numId="9">
    <w:abstractNumId w:val="28"/>
  </w:num>
  <w:num w:numId="10">
    <w:abstractNumId w:val="18"/>
  </w:num>
  <w:num w:numId="11">
    <w:abstractNumId w:val="12"/>
  </w:num>
  <w:num w:numId="12">
    <w:abstractNumId w:val="26"/>
  </w:num>
  <w:num w:numId="13">
    <w:abstractNumId w:val="34"/>
  </w:num>
  <w:num w:numId="14">
    <w:abstractNumId w:val="29"/>
  </w:num>
  <w:num w:numId="15">
    <w:abstractNumId w:val="24"/>
  </w:num>
  <w:num w:numId="16">
    <w:abstractNumId w:val="25"/>
  </w:num>
  <w:num w:numId="17">
    <w:abstractNumId w:val="31"/>
  </w:num>
  <w:num w:numId="18">
    <w:abstractNumId w:val="10"/>
  </w:num>
  <w:num w:numId="19">
    <w:abstractNumId w:val="21"/>
  </w:num>
  <w:num w:numId="20">
    <w:abstractNumId w:val="32"/>
  </w:num>
  <w:num w:numId="21">
    <w:abstractNumId w:val="14"/>
  </w:num>
  <w:num w:numId="22">
    <w:abstractNumId w:val="13"/>
  </w:num>
  <w:num w:numId="23">
    <w:abstractNumId w:val="33"/>
  </w:num>
  <w:num w:numId="24">
    <w:abstractNumId w:val="11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5"/>
  </w:num>
  <w:num w:numId="28">
    <w:abstractNumId w:val="2"/>
  </w:num>
  <w:num w:numId="29">
    <w:abstractNumId w:val="19"/>
  </w:num>
  <w:num w:numId="30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80837"/>
    <w:rsid w:val="00002DEB"/>
    <w:rsid w:val="00006043"/>
    <w:rsid w:val="000065A4"/>
    <w:rsid w:val="00010593"/>
    <w:rsid w:val="0001169B"/>
    <w:rsid w:val="0001221A"/>
    <w:rsid w:val="0001362D"/>
    <w:rsid w:val="0002161E"/>
    <w:rsid w:val="00021663"/>
    <w:rsid w:val="00026F1D"/>
    <w:rsid w:val="00031EB5"/>
    <w:rsid w:val="0003334E"/>
    <w:rsid w:val="000334D9"/>
    <w:rsid w:val="0003679B"/>
    <w:rsid w:val="000378AB"/>
    <w:rsid w:val="00037D97"/>
    <w:rsid w:val="00040363"/>
    <w:rsid w:val="00040964"/>
    <w:rsid w:val="000413B8"/>
    <w:rsid w:val="00047B14"/>
    <w:rsid w:val="00052AE2"/>
    <w:rsid w:val="00052B8B"/>
    <w:rsid w:val="00061B77"/>
    <w:rsid w:val="000645C4"/>
    <w:rsid w:val="00072D0C"/>
    <w:rsid w:val="00073D43"/>
    <w:rsid w:val="000747C3"/>
    <w:rsid w:val="00075B65"/>
    <w:rsid w:val="00081719"/>
    <w:rsid w:val="00082191"/>
    <w:rsid w:val="00083B23"/>
    <w:rsid w:val="0008520E"/>
    <w:rsid w:val="00091704"/>
    <w:rsid w:val="000973A2"/>
    <w:rsid w:val="000A2AA2"/>
    <w:rsid w:val="000A3CB4"/>
    <w:rsid w:val="000A417B"/>
    <w:rsid w:val="000B2715"/>
    <w:rsid w:val="000B3900"/>
    <w:rsid w:val="000B4822"/>
    <w:rsid w:val="000B5B9F"/>
    <w:rsid w:val="000B7812"/>
    <w:rsid w:val="000B78C1"/>
    <w:rsid w:val="000C0465"/>
    <w:rsid w:val="000C0BE8"/>
    <w:rsid w:val="000C4D0D"/>
    <w:rsid w:val="000C5856"/>
    <w:rsid w:val="000C6F42"/>
    <w:rsid w:val="000C792B"/>
    <w:rsid w:val="000D4E19"/>
    <w:rsid w:val="000D71C9"/>
    <w:rsid w:val="000E0FF2"/>
    <w:rsid w:val="000E1194"/>
    <w:rsid w:val="000E2AEA"/>
    <w:rsid w:val="000E3707"/>
    <w:rsid w:val="000E3835"/>
    <w:rsid w:val="000E3FF1"/>
    <w:rsid w:val="000E618C"/>
    <w:rsid w:val="000E68A8"/>
    <w:rsid w:val="000F55E1"/>
    <w:rsid w:val="00101253"/>
    <w:rsid w:val="001023A1"/>
    <w:rsid w:val="00105BCE"/>
    <w:rsid w:val="00113FD6"/>
    <w:rsid w:val="0011732D"/>
    <w:rsid w:val="001179C8"/>
    <w:rsid w:val="00122902"/>
    <w:rsid w:val="001271BC"/>
    <w:rsid w:val="001320CC"/>
    <w:rsid w:val="00133C18"/>
    <w:rsid w:val="001358A7"/>
    <w:rsid w:val="00137A7D"/>
    <w:rsid w:val="001410D7"/>
    <w:rsid w:val="00141E8F"/>
    <w:rsid w:val="001426E2"/>
    <w:rsid w:val="00150D35"/>
    <w:rsid w:val="00154881"/>
    <w:rsid w:val="00161822"/>
    <w:rsid w:val="001625F2"/>
    <w:rsid w:val="001641B3"/>
    <w:rsid w:val="00165A34"/>
    <w:rsid w:val="00165BC5"/>
    <w:rsid w:val="00170E52"/>
    <w:rsid w:val="00176B2F"/>
    <w:rsid w:val="001813A3"/>
    <w:rsid w:val="00183369"/>
    <w:rsid w:val="0018685C"/>
    <w:rsid w:val="00187836"/>
    <w:rsid w:val="0019038F"/>
    <w:rsid w:val="0019183F"/>
    <w:rsid w:val="00191B08"/>
    <w:rsid w:val="0019210C"/>
    <w:rsid w:val="00192989"/>
    <w:rsid w:val="00192D29"/>
    <w:rsid w:val="001963A6"/>
    <w:rsid w:val="00197452"/>
    <w:rsid w:val="001A0611"/>
    <w:rsid w:val="001A14CB"/>
    <w:rsid w:val="001A2299"/>
    <w:rsid w:val="001B2AB2"/>
    <w:rsid w:val="001B4960"/>
    <w:rsid w:val="001B5CEE"/>
    <w:rsid w:val="001B6846"/>
    <w:rsid w:val="001B7414"/>
    <w:rsid w:val="001B7563"/>
    <w:rsid w:val="001B7BEA"/>
    <w:rsid w:val="001C1AE5"/>
    <w:rsid w:val="001C1F55"/>
    <w:rsid w:val="001C202D"/>
    <w:rsid w:val="001C28FA"/>
    <w:rsid w:val="001C5B88"/>
    <w:rsid w:val="001C7F17"/>
    <w:rsid w:val="001D21CC"/>
    <w:rsid w:val="001D5E0E"/>
    <w:rsid w:val="001D7B37"/>
    <w:rsid w:val="001E0480"/>
    <w:rsid w:val="001E05BF"/>
    <w:rsid w:val="001E12D7"/>
    <w:rsid w:val="001E2CC0"/>
    <w:rsid w:val="001E7AB1"/>
    <w:rsid w:val="001F1765"/>
    <w:rsid w:val="001F1927"/>
    <w:rsid w:val="001F4F1B"/>
    <w:rsid w:val="001F6FF0"/>
    <w:rsid w:val="001F7AA0"/>
    <w:rsid w:val="00203186"/>
    <w:rsid w:val="00206FB4"/>
    <w:rsid w:val="002145B7"/>
    <w:rsid w:val="0021731B"/>
    <w:rsid w:val="002235CA"/>
    <w:rsid w:val="002266BA"/>
    <w:rsid w:val="00226EF6"/>
    <w:rsid w:val="00227F43"/>
    <w:rsid w:val="00241BF4"/>
    <w:rsid w:val="002477A8"/>
    <w:rsid w:val="00247DAA"/>
    <w:rsid w:val="002529D2"/>
    <w:rsid w:val="002537B0"/>
    <w:rsid w:val="0025499E"/>
    <w:rsid w:val="0025604C"/>
    <w:rsid w:val="002574EF"/>
    <w:rsid w:val="00257AD2"/>
    <w:rsid w:val="00260256"/>
    <w:rsid w:val="00260DB5"/>
    <w:rsid w:val="00261CDB"/>
    <w:rsid w:val="00262332"/>
    <w:rsid w:val="00263BE4"/>
    <w:rsid w:val="00266217"/>
    <w:rsid w:val="002728FE"/>
    <w:rsid w:val="00273ECE"/>
    <w:rsid w:val="0027484F"/>
    <w:rsid w:val="00275856"/>
    <w:rsid w:val="00276312"/>
    <w:rsid w:val="002769A7"/>
    <w:rsid w:val="0028046B"/>
    <w:rsid w:val="00280837"/>
    <w:rsid w:val="00282B43"/>
    <w:rsid w:val="00282EED"/>
    <w:rsid w:val="00284D24"/>
    <w:rsid w:val="002917AD"/>
    <w:rsid w:val="0029636F"/>
    <w:rsid w:val="002A063E"/>
    <w:rsid w:val="002A1F2C"/>
    <w:rsid w:val="002A25A6"/>
    <w:rsid w:val="002A2A69"/>
    <w:rsid w:val="002B2CBC"/>
    <w:rsid w:val="002B37ED"/>
    <w:rsid w:val="002B4AA2"/>
    <w:rsid w:val="002B55DD"/>
    <w:rsid w:val="002B6461"/>
    <w:rsid w:val="002B7C1A"/>
    <w:rsid w:val="002B7C97"/>
    <w:rsid w:val="002C0C62"/>
    <w:rsid w:val="002C0CB6"/>
    <w:rsid w:val="002C40F2"/>
    <w:rsid w:val="002C45DC"/>
    <w:rsid w:val="002D48BA"/>
    <w:rsid w:val="002D4D0A"/>
    <w:rsid w:val="002D79FB"/>
    <w:rsid w:val="002E51B5"/>
    <w:rsid w:val="002E637E"/>
    <w:rsid w:val="002F0B97"/>
    <w:rsid w:val="002F2D65"/>
    <w:rsid w:val="002F4EE4"/>
    <w:rsid w:val="002F7C05"/>
    <w:rsid w:val="002F7EFF"/>
    <w:rsid w:val="003000C9"/>
    <w:rsid w:val="003023F4"/>
    <w:rsid w:val="00302CFC"/>
    <w:rsid w:val="00302D05"/>
    <w:rsid w:val="00303B92"/>
    <w:rsid w:val="00305915"/>
    <w:rsid w:val="00306E68"/>
    <w:rsid w:val="00307353"/>
    <w:rsid w:val="00314BD6"/>
    <w:rsid w:val="00314D8C"/>
    <w:rsid w:val="003154E5"/>
    <w:rsid w:val="003161F5"/>
    <w:rsid w:val="00317FB6"/>
    <w:rsid w:val="00321E20"/>
    <w:rsid w:val="003228E5"/>
    <w:rsid w:val="00324248"/>
    <w:rsid w:val="00330C58"/>
    <w:rsid w:val="00330EED"/>
    <w:rsid w:val="00331387"/>
    <w:rsid w:val="003325C6"/>
    <w:rsid w:val="003358D5"/>
    <w:rsid w:val="0034507B"/>
    <w:rsid w:val="0034597E"/>
    <w:rsid w:val="0035362C"/>
    <w:rsid w:val="00354B8A"/>
    <w:rsid w:val="0036533D"/>
    <w:rsid w:val="00371D67"/>
    <w:rsid w:val="003744EE"/>
    <w:rsid w:val="003807C1"/>
    <w:rsid w:val="00380873"/>
    <w:rsid w:val="003808DF"/>
    <w:rsid w:val="0038591D"/>
    <w:rsid w:val="00393264"/>
    <w:rsid w:val="003955F5"/>
    <w:rsid w:val="0039649C"/>
    <w:rsid w:val="00397ACD"/>
    <w:rsid w:val="003A4C18"/>
    <w:rsid w:val="003B172C"/>
    <w:rsid w:val="003B39DB"/>
    <w:rsid w:val="003B4FCD"/>
    <w:rsid w:val="003B505D"/>
    <w:rsid w:val="003C0D05"/>
    <w:rsid w:val="003C1143"/>
    <w:rsid w:val="003C3267"/>
    <w:rsid w:val="003C4C67"/>
    <w:rsid w:val="003C6201"/>
    <w:rsid w:val="003C6CD1"/>
    <w:rsid w:val="003C7198"/>
    <w:rsid w:val="003C762D"/>
    <w:rsid w:val="003D21A4"/>
    <w:rsid w:val="003D2A66"/>
    <w:rsid w:val="003D527A"/>
    <w:rsid w:val="003D6EB4"/>
    <w:rsid w:val="003E063B"/>
    <w:rsid w:val="003E0B4E"/>
    <w:rsid w:val="003E1D41"/>
    <w:rsid w:val="003E394D"/>
    <w:rsid w:val="003E6262"/>
    <w:rsid w:val="003F13C9"/>
    <w:rsid w:val="003F5B6E"/>
    <w:rsid w:val="00403DFB"/>
    <w:rsid w:val="00415D7A"/>
    <w:rsid w:val="0041691E"/>
    <w:rsid w:val="00422183"/>
    <w:rsid w:val="00423E9F"/>
    <w:rsid w:val="00425E12"/>
    <w:rsid w:val="00432881"/>
    <w:rsid w:val="00432EC6"/>
    <w:rsid w:val="00433603"/>
    <w:rsid w:val="0043615A"/>
    <w:rsid w:val="00437844"/>
    <w:rsid w:val="00441C1E"/>
    <w:rsid w:val="004435F3"/>
    <w:rsid w:val="00447EB8"/>
    <w:rsid w:val="004500FF"/>
    <w:rsid w:val="00477DD3"/>
    <w:rsid w:val="00485602"/>
    <w:rsid w:val="0049129D"/>
    <w:rsid w:val="00492A0A"/>
    <w:rsid w:val="004932B7"/>
    <w:rsid w:val="004958AD"/>
    <w:rsid w:val="0049682B"/>
    <w:rsid w:val="004A01E6"/>
    <w:rsid w:val="004A0322"/>
    <w:rsid w:val="004A0CDB"/>
    <w:rsid w:val="004A3247"/>
    <w:rsid w:val="004A455D"/>
    <w:rsid w:val="004A49F8"/>
    <w:rsid w:val="004A518C"/>
    <w:rsid w:val="004A5FA7"/>
    <w:rsid w:val="004B3A7D"/>
    <w:rsid w:val="004B4453"/>
    <w:rsid w:val="004B52AC"/>
    <w:rsid w:val="004B66C4"/>
    <w:rsid w:val="004B7287"/>
    <w:rsid w:val="004C0C67"/>
    <w:rsid w:val="004C3386"/>
    <w:rsid w:val="004C39E9"/>
    <w:rsid w:val="004C7D8E"/>
    <w:rsid w:val="004D3484"/>
    <w:rsid w:val="004D4DD7"/>
    <w:rsid w:val="004D6106"/>
    <w:rsid w:val="004D6790"/>
    <w:rsid w:val="004D6EA7"/>
    <w:rsid w:val="004E0A92"/>
    <w:rsid w:val="004E27DA"/>
    <w:rsid w:val="004E54AE"/>
    <w:rsid w:val="004E66B4"/>
    <w:rsid w:val="004E6899"/>
    <w:rsid w:val="004E7843"/>
    <w:rsid w:val="004F01C9"/>
    <w:rsid w:val="004F391A"/>
    <w:rsid w:val="004F3A1D"/>
    <w:rsid w:val="004F65E5"/>
    <w:rsid w:val="00501A4C"/>
    <w:rsid w:val="00504CBD"/>
    <w:rsid w:val="00512BFE"/>
    <w:rsid w:val="00515EB1"/>
    <w:rsid w:val="005170BA"/>
    <w:rsid w:val="00527016"/>
    <w:rsid w:val="005276BF"/>
    <w:rsid w:val="005276F0"/>
    <w:rsid w:val="00533CE2"/>
    <w:rsid w:val="005343EF"/>
    <w:rsid w:val="00534525"/>
    <w:rsid w:val="00534552"/>
    <w:rsid w:val="00537E49"/>
    <w:rsid w:val="005401E2"/>
    <w:rsid w:val="005438C3"/>
    <w:rsid w:val="005445E5"/>
    <w:rsid w:val="005448FB"/>
    <w:rsid w:val="00544F9E"/>
    <w:rsid w:val="00551F2D"/>
    <w:rsid w:val="00563CA1"/>
    <w:rsid w:val="0056513B"/>
    <w:rsid w:val="005653A4"/>
    <w:rsid w:val="00566A2C"/>
    <w:rsid w:val="0056794A"/>
    <w:rsid w:val="00570C0A"/>
    <w:rsid w:val="00570FA0"/>
    <w:rsid w:val="00572E91"/>
    <w:rsid w:val="005753AD"/>
    <w:rsid w:val="00577342"/>
    <w:rsid w:val="00577602"/>
    <w:rsid w:val="0058034A"/>
    <w:rsid w:val="00583069"/>
    <w:rsid w:val="005846AD"/>
    <w:rsid w:val="00590227"/>
    <w:rsid w:val="00591A42"/>
    <w:rsid w:val="00593D4D"/>
    <w:rsid w:val="00595218"/>
    <w:rsid w:val="005A2D9D"/>
    <w:rsid w:val="005A4B2A"/>
    <w:rsid w:val="005A59FC"/>
    <w:rsid w:val="005A6549"/>
    <w:rsid w:val="005A7469"/>
    <w:rsid w:val="005B3AB0"/>
    <w:rsid w:val="005B7F5D"/>
    <w:rsid w:val="005C5D2D"/>
    <w:rsid w:val="005D043C"/>
    <w:rsid w:val="005D1A0F"/>
    <w:rsid w:val="005D2076"/>
    <w:rsid w:val="005D3D25"/>
    <w:rsid w:val="005D41DB"/>
    <w:rsid w:val="005D60BA"/>
    <w:rsid w:val="005D68EC"/>
    <w:rsid w:val="005E48DB"/>
    <w:rsid w:val="005E6787"/>
    <w:rsid w:val="005F0849"/>
    <w:rsid w:val="005F2B32"/>
    <w:rsid w:val="005F3709"/>
    <w:rsid w:val="005F44DE"/>
    <w:rsid w:val="006009C6"/>
    <w:rsid w:val="006063CC"/>
    <w:rsid w:val="00615227"/>
    <w:rsid w:val="0061543D"/>
    <w:rsid w:val="00620C4B"/>
    <w:rsid w:val="006210C8"/>
    <w:rsid w:val="00627F1C"/>
    <w:rsid w:val="00632656"/>
    <w:rsid w:val="0063585C"/>
    <w:rsid w:val="0064389C"/>
    <w:rsid w:val="00660684"/>
    <w:rsid w:val="00664B91"/>
    <w:rsid w:val="0066532B"/>
    <w:rsid w:val="0066543F"/>
    <w:rsid w:val="0067329C"/>
    <w:rsid w:val="00674FF0"/>
    <w:rsid w:val="00676B47"/>
    <w:rsid w:val="00691165"/>
    <w:rsid w:val="00693DC6"/>
    <w:rsid w:val="006A70C3"/>
    <w:rsid w:val="006B260B"/>
    <w:rsid w:val="006B37FB"/>
    <w:rsid w:val="006B4C8D"/>
    <w:rsid w:val="006B7123"/>
    <w:rsid w:val="006C4A49"/>
    <w:rsid w:val="006C57DE"/>
    <w:rsid w:val="006D0065"/>
    <w:rsid w:val="006D40CD"/>
    <w:rsid w:val="006D545E"/>
    <w:rsid w:val="006D6B57"/>
    <w:rsid w:val="006D6FE6"/>
    <w:rsid w:val="006D703A"/>
    <w:rsid w:val="006E0FA7"/>
    <w:rsid w:val="006E7E45"/>
    <w:rsid w:val="0070222F"/>
    <w:rsid w:val="00703480"/>
    <w:rsid w:val="007064C8"/>
    <w:rsid w:val="00706E06"/>
    <w:rsid w:val="0071112B"/>
    <w:rsid w:val="007119DE"/>
    <w:rsid w:val="00713344"/>
    <w:rsid w:val="0071477B"/>
    <w:rsid w:val="00714D19"/>
    <w:rsid w:val="00716092"/>
    <w:rsid w:val="00724096"/>
    <w:rsid w:val="007272BF"/>
    <w:rsid w:val="0073149C"/>
    <w:rsid w:val="0074138F"/>
    <w:rsid w:val="0074349F"/>
    <w:rsid w:val="0074542C"/>
    <w:rsid w:val="00745A3E"/>
    <w:rsid w:val="007508F8"/>
    <w:rsid w:val="00751045"/>
    <w:rsid w:val="00751B18"/>
    <w:rsid w:val="00752929"/>
    <w:rsid w:val="00752C41"/>
    <w:rsid w:val="00753B73"/>
    <w:rsid w:val="00754A03"/>
    <w:rsid w:val="00756B1C"/>
    <w:rsid w:val="007618C8"/>
    <w:rsid w:val="00764E27"/>
    <w:rsid w:val="0076544C"/>
    <w:rsid w:val="00766466"/>
    <w:rsid w:val="007703CC"/>
    <w:rsid w:val="0077126D"/>
    <w:rsid w:val="00772B32"/>
    <w:rsid w:val="00782E41"/>
    <w:rsid w:val="00782ECD"/>
    <w:rsid w:val="0078453F"/>
    <w:rsid w:val="00791285"/>
    <w:rsid w:val="0079561A"/>
    <w:rsid w:val="00796311"/>
    <w:rsid w:val="00796515"/>
    <w:rsid w:val="00796894"/>
    <w:rsid w:val="0079705E"/>
    <w:rsid w:val="007A1F22"/>
    <w:rsid w:val="007A43D3"/>
    <w:rsid w:val="007A6028"/>
    <w:rsid w:val="007A657E"/>
    <w:rsid w:val="007B4890"/>
    <w:rsid w:val="007B5787"/>
    <w:rsid w:val="007B64BE"/>
    <w:rsid w:val="007B6AD3"/>
    <w:rsid w:val="007C2DED"/>
    <w:rsid w:val="007C3F70"/>
    <w:rsid w:val="007C49EF"/>
    <w:rsid w:val="007C770B"/>
    <w:rsid w:val="007C79A9"/>
    <w:rsid w:val="007D0438"/>
    <w:rsid w:val="007D25EE"/>
    <w:rsid w:val="007D3FFF"/>
    <w:rsid w:val="007D6642"/>
    <w:rsid w:val="007D75BB"/>
    <w:rsid w:val="007D7D83"/>
    <w:rsid w:val="007E2C57"/>
    <w:rsid w:val="007E49C7"/>
    <w:rsid w:val="007E4DBF"/>
    <w:rsid w:val="007E721F"/>
    <w:rsid w:val="007F3E51"/>
    <w:rsid w:val="007F54F7"/>
    <w:rsid w:val="008034B6"/>
    <w:rsid w:val="00813E76"/>
    <w:rsid w:val="00815B24"/>
    <w:rsid w:val="00824A7D"/>
    <w:rsid w:val="00832BDA"/>
    <w:rsid w:val="0083365B"/>
    <w:rsid w:val="00834244"/>
    <w:rsid w:val="008346F8"/>
    <w:rsid w:val="00835AB1"/>
    <w:rsid w:val="00835DB3"/>
    <w:rsid w:val="00836EB8"/>
    <w:rsid w:val="008372AE"/>
    <w:rsid w:val="008402AE"/>
    <w:rsid w:val="008413EA"/>
    <w:rsid w:val="008421C7"/>
    <w:rsid w:val="0084225D"/>
    <w:rsid w:val="0084733A"/>
    <w:rsid w:val="008515DA"/>
    <w:rsid w:val="00852029"/>
    <w:rsid w:val="00852035"/>
    <w:rsid w:val="00860185"/>
    <w:rsid w:val="0086590D"/>
    <w:rsid w:val="00866650"/>
    <w:rsid w:val="00870FC0"/>
    <w:rsid w:val="0087137F"/>
    <w:rsid w:val="00871AB9"/>
    <w:rsid w:val="00873029"/>
    <w:rsid w:val="008755EA"/>
    <w:rsid w:val="008757F1"/>
    <w:rsid w:val="0087725A"/>
    <w:rsid w:val="008774DC"/>
    <w:rsid w:val="0088062C"/>
    <w:rsid w:val="008815D9"/>
    <w:rsid w:val="00885087"/>
    <w:rsid w:val="00885F73"/>
    <w:rsid w:val="00886AD6"/>
    <w:rsid w:val="00886CB3"/>
    <w:rsid w:val="00892768"/>
    <w:rsid w:val="00892EEB"/>
    <w:rsid w:val="0089419E"/>
    <w:rsid w:val="008A3CC9"/>
    <w:rsid w:val="008A6A29"/>
    <w:rsid w:val="008B3161"/>
    <w:rsid w:val="008C42EB"/>
    <w:rsid w:val="008C4BA9"/>
    <w:rsid w:val="008C55E0"/>
    <w:rsid w:val="008D4B20"/>
    <w:rsid w:val="008E2EC3"/>
    <w:rsid w:val="008E505B"/>
    <w:rsid w:val="008E77A0"/>
    <w:rsid w:val="008F06D4"/>
    <w:rsid w:val="008F15A9"/>
    <w:rsid w:val="008F40C3"/>
    <w:rsid w:val="008F4990"/>
    <w:rsid w:val="008F68BF"/>
    <w:rsid w:val="00905486"/>
    <w:rsid w:val="00910F39"/>
    <w:rsid w:val="009138EB"/>
    <w:rsid w:val="00916BA5"/>
    <w:rsid w:val="009237E1"/>
    <w:rsid w:val="009246DE"/>
    <w:rsid w:val="009247A8"/>
    <w:rsid w:val="00924EE0"/>
    <w:rsid w:val="00925FD9"/>
    <w:rsid w:val="00926285"/>
    <w:rsid w:val="0093132B"/>
    <w:rsid w:val="00931E8B"/>
    <w:rsid w:val="0093255A"/>
    <w:rsid w:val="00932DDD"/>
    <w:rsid w:val="00936E17"/>
    <w:rsid w:val="00942844"/>
    <w:rsid w:val="00943DC4"/>
    <w:rsid w:val="00947065"/>
    <w:rsid w:val="00947E74"/>
    <w:rsid w:val="009511A3"/>
    <w:rsid w:val="00952D61"/>
    <w:rsid w:val="00952E92"/>
    <w:rsid w:val="00954970"/>
    <w:rsid w:val="00960366"/>
    <w:rsid w:val="00960C4E"/>
    <w:rsid w:val="00961992"/>
    <w:rsid w:val="009631FF"/>
    <w:rsid w:val="00964994"/>
    <w:rsid w:val="009665D2"/>
    <w:rsid w:val="00967F9A"/>
    <w:rsid w:val="00970C0F"/>
    <w:rsid w:val="00970FD6"/>
    <w:rsid w:val="009737C7"/>
    <w:rsid w:val="00973AD1"/>
    <w:rsid w:val="0097518F"/>
    <w:rsid w:val="00976C56"/>
    <w:rsid w:val="00976E21"/>
    <w:rsid w:val="00983D1B"/>
    <w:rsid w:val="00984553"/>
    <w:rsid w:val="00984E9E"/>
    <w:rsid w:val="00987B77"/>
    <w:rsid w:val="00991333"/>
    <w:rsid w:val="00991CB8"/>
    <w:rsid w:val="009946B6"/>
    <w:rsid w:val="0099577E"/>
    <w:rsid w:val="00995CA0"/>
    <w:rsid w:val="00997997"/>
    <w:rsid w:val="009A1F40"/>
    <w:rsid w:val="009A5705"/>
    <w:rsid w:val="009B0309"/>
    <w:rsid w:val="009B0765"/>
    <w:rsid w:val="009B3C71"/>
    <w:rsid w:val="009B4B1B"/>
    <w:rsid w:val="009B5635"/>
    <w:rsid w:val="009B7B48"/>
    <w:rsid w:val="009C0F27"/>
    <w:rsid w:val="009C56A8"/>
    <w:rsid w:val="009D1C1D"/>
    <w:rsid w:val="009D50BA"/>
    <w:rsid w:val="009D6267"/>
    <w:rsid w:val="009D6404"/>
    <w:rsid w:val="009D66E0"/>
    <w:rsid w:val="009D7E9E"/>
    <w:rsid w:val="009E1633"/>
    <w:rsid w:val="009E7B58"/>
    <w:rsid w:val="009E7F76"/>
    <w:rsid w:val="009F045C"/>
    <w:rsid w:val="009F28F4"/>
    <w:rsid w:val="009F4262"/>
    <w:rsid w:val="009F4B62"/>
    <w:rsid w:val="009F6A86"/>
    <w:rsid w:val="00A0295D"/>
    <w:rsid w:val="00A0428C"/>
    <w:rsid w:val="00A05C1B"/>
    <w:rsid w:val="00A063DF"/>
    <w:rsid w:val="00A07353"/>
    <w:rsid w:val="00A17184"/>
    <w:rsid w:val="00A2012F"/>
    <w:rsid w:val="00A22E20"/>
    <w:rsid w:val="00A25E71"/>
    <w:rsid w:val="00A265D2"/>
    <w:rsid w:val="00A272B4"/>
    <w:rsid w:val="00A3004D"/>
    <w:rsid w:val="00A30760"/>
    <w:rsid w:val="00A34F4C"/>
    <w:rsid w:val="00A42732"/>
    <w:rsid w:val="00A45351"/>
    <w:rsid w:val="00A465A1"/>
    <w:rsid w:val="00A468EE"/>
    <w:rsid w:val="00A528D1"/>
    <w:rsid w:val="00A5295D"/>
    <w:rsid w:val="00A53A2F"/>
    <w:rsid w:val="00A5418D"/>
    <w:rsid w:val="00A56384"/>
    <w:rsid w:val="00A579E1"/>
    <w:rsid w:val="00A57DA6"/>
    <w:rsid w:val="00A62479"/>
    <w:rsid w:val="00A642F4"/>
    <w:rsid w:val="00A66E41"/>
    <w:rsid w:val="00A7189F"/>
    <w:rsid w:val="00A72485"/>
    <w:rsid w:val="00A732DC"/>
    <w:rsid w:val="00A73B3D"/>
    <w:rsid w:val="00A74821"/>
    <w:rsid w:val="00A75F79"/>
    <w:rsid w:val="00A81C11"/>
    <w:rsid w:val="00A85D2E"/>
    <w:rsid w:val="00A910AF"/>
    <w:rsid w:val="00A92694"/>
    <w:rsid w:val="00A97827"/>
    <w:rsid w:val="00AA22EF"/>
    <w:rsid w:val="00AA3488"/>
    <w:rsid w:val="00AB0CED"/>
    <w:rsid w:val="00AB3D28"/>
    <w:rsid w:val="00AB43FA"/>
    <w:rsid w:val="00AC0A5E"/>
    <w:rsid w:val="00AC1A5A"/>
    <w:rsid w:val="00AC694C"/>
    <w:rsid w:val="00AC7F2B"/>
    <w:rsid w:val="00AD09ED"/>
    <w:rsid w:val="00AD0B1F"/>
    <w:rsid w:val="00AD0E3B"/>
    <w:rsid w:val="00AD2F94"/>
    <w:rsid w:val="00AD3253"/>
    <w:rsid w:val="00AD7C2C"/>
    <w:rsid w:val="00AE2257"/>
    <w:rsid w:val="00AE6C8F"/>
    <w:rsid w:val="00AE76C7"/>
    <w:rsid w:val="00AF120B"/>
    <w:rsid w:val="00AF5366"/>
    <w:rsid w:val="00AF5C15"/>
    <w:rsid w:val="00AF62ED"/>
    <w:rsid w:val="00AF6B86"/>
    <w:rsid w:val="00B0163C"/>
    <w:rsid w:val="00B02659"/>
    <w:rsid w:val="00B04806"/>
    <w:rsid w:val="00B0726B"/>
    <w:rsid w:val="00B14A7B"/>
    <w:rsid w:val="00B169DA"/>
    <w:rsid w:val="00B17A9A"/>
    <w:rsid w:val="00B2037B"/>
    <w:rsid w:val="00B20824"/>
    <w:rsid w:val="00B22CEE"/>
    <w:rsid w:val="00B321A4"/>
    <w:rsid w:val="00B325EA"/>
    <w:rsid w:val="00B421DE"/>
    <w:rsid w:val="00B425A0"/>
    <w:rsid w:val="00B4570D"/>
    <w:rsid w:val="00B47FA8"/>
    <w:rsid w:val="00B50FF6"/>
    <w:rsid w:val="00B5180F"/>
    <w:rsid w:val="00B5641A"/>
    <w:rsid w:val="00B5716D"/>
    <w:rsid w:val="00B62FBA"/>
    <w:rsid w:val="00B63093"/>
    <w:rsid w:val="00B630F0"/>
    <w:rsid w:val="00B6330D"/>
    <w:rsid w:val="00B6396C"/>
    <w:rsid w:val="00B643A1"/>
    <w:rsid w:val="00B65B82"/>
    <w:rsid w:val="00B679A5"/>
    <w:rsid w:val="00B67F47"/>
    <w:rsid w:val="00B703AF"/>
    <w:rsid w:val="00B713DB"/>
    <w:rsid w:val="00B74DEC"/>
    <w:rsid w:val="00B76F79"/>
    <w:rsid w:val="00B81B0C"/>
    <w:rsid w:val="00B81E5A"/>
    <w:rsid w:val="00B8403A"/>
    <w:rsid w:val="00B8570E"/>
    <w:rsid w:val="00B87661"/>
    <w:rsid w:val="00B87DFD"/>
    <w:rsid w:val="00B90697"/>
    <w:rsid w:val="00B94CDB"/>
    <w:rsid w:val="00B953F3"/>
    <w:rsid w:val="00B955A6"/>
    <w:rsid w:val="00B96513"/>
    <w:rsid w:val="00B97F6F"/>
    <w:rsid w:val="00BA1585"/>
    <w:rsid w:val="00BB3960"/>
    <w:rsid w:val="00BC04C9"/>
    <w:rsid w:val="00BC2820"/>
    <w:rsid w:val="00BC474F"/>
    <w:rsid w:val="00BC5B91"/>
    <w:rsid w:val="00BD4181"/>
    <w:rsid w:val="00BD5F11"/>
    <w:rsid w:val="00BE3034"/>
    <w:rsid w:val="00BE43D0"/>
    <w:rsid w:val="00BE47A7"/>
    <w:rsid w:val="00BE69E4"/>
    <w:rsid w:val="00BF0E60"/>
    <w:rsid w:val="00BF217F"/>
    <w:rsid w:val="00BF4959"/>
    <w:rsid w:val="00BF4EB6"/>
    <w:rsid w:val="00BF7DAC"/>
    <w:rsid w:val="00BF7F35"/>
    <w:rsid w:val="00C01E91"/>
    <w:rsid w:val="00C02A7A"/>
    <w:rsid w:val="00C059DC"/>
    <w:rsid w:val="00C07F24"/>
    <w:rsid w:val="00C1038F"/>
    <w:rsid w:val="00C10DE4"/>
    <w:rsid w:val="00C11031"/>
    <w:rsid w:val="00C11BD1"/>
    <w:rsid w:val="00C146DB"/>
    <w:rsid w:val="00C22D11"/>
    <w:rsid w:val="00C23C40"/>
    <w:rsid w:val="00C274B6"/>
    <w:rsid w:val="00C279BE"/>
    <w:rsid w:val="00C315B5"/>
    <w:rsid w:val="00C329CA"/>
    <w:rsid w:val="00C332AE"/>
    <w:rsid w:val="00C346E2"/>
    <w:rsid w:val="00C410DE"/>
    <w:rsid w:val="00C42B42"/>
    <w:rsid w:val="00C43798"/>
    <w:rsid w:val="00C4538D"/>
    <w:rsid w:val="00C46FF4"/>
    <w:rsid w:val="00C476FA"/>
    <w:rsid w:val="00C51366"/>
    <w:rsid w:val="00C63087"/>
    <w:rsid w:val="00C636E1"/>
    <w:rsid w:val="00C70104"/>
    <w:rsid w:val="00C706D7"/>
    <w:rsid w:val="00C720F5"/>
    <w:rsid w:val="00C769DD"/>
    <w:rsid w:val="00C80983"/>
    <w:rsid w:val="00C82AE1"/>
    <w:rsid w:val="00C840CB"/>
    <w:rsid w:val="00C84B19"/>
    <w:rsid w:val="00CA1B17"/>
    <w:rsid w:val="00CA1F40"/>
    <w:rsid w:val="00CA3EF1"/>
    <w:rsid w:val="00CA6EBC"/>
    <w:rsid w:val="00CA6EBD"/>
    <w:rsid w:val="00CB1D7A"/>
    <w:rsid w:val="00CB3840"/>
    <w:rsid w:val="00CB6CE1"/>
    <w:rsid w:val="00CC1289"/>
    <w:rsid w:val="00CC1CF4"/>
    <w:rsid w:val="00CC5B05"/>
    <w:rsid w:val="00CC6F9B"/>
    <w:rsid w:val="00CC7DB0"/>
    <w:rsid w:val="00CD139A"/>
    <w:rsid w:val="00CD4BB0"/>
    <w:rsid w:val="00CD50E3"/>
    <w:rsid w:val="00CD758E"/>
    <w:rsid w:val="00CE5319"/>
    <w:rsid w:val="00CE5641"/>
    <w:rsid w:val="00CE62D6"/>
    <w:rsid w:val="00CF032D"/>
    <w:rsid w:val="00CF0BA9"/>
    <w:rsid w:val="00CF5C40"/>
    <w:rsid w:val="00D0562B"/>
    <w:rsid w:val="00D105B5"/>
    <w:rsid w:val="00D11871"/>
    <w:rsid w:val="00D11F46"/>
    <w:rsid w:val="00D13041"/>
    <w:rsid w:val="00D2174E"/>
    <w:rsid w:val="00D2285A"/>
    <w:rsid w:val="00D22F0E"/>
    <w:rsid w:val="00D22FF4"/>
    <w:rsid w:val="00D25646"/>
    <w:rsid w:val="00D303EC"/>
    <w:rsid w:val="00D3051B"/>
    <w:rsid w:val="00D313FA"/>
    <w:rsid w:val="00D358E8"/>
    <w:rsid w:val="00D36394"/>
    <w:rsid w:val="00D4763A"/>
    <w:rsid w:val="00D50C57"/>
    <w:rsid w:val="00D524BF"/>
    <w:rsid w:val="00D55203"/>
    <w:rsid w:val="00D611C9"/>
    <w:rsid w:val="00D61A16"/>
    <w:rsid w:val="00D61A42"/>
    <w:rsid w:val="00D62622"/>
    <w:rsid w:val="00D63498"/>
    <w:rsid w:val="00D63C57"/>
    <w:rsid w:val="00D64126"/>
    <w:rsid w:val="00D65258"/>
    <w:rsid w:val="00D65E6C"/>
    <w:rsid w:val="00D668F6"/>
    <w:rsid w:val="00D66981"/>
    <w:rsid w:val="00D669A0"/>
    <w:rsid w:val="00D76F85"/>
    <w:rsid w:val="00D82869"/>
    <w:rsid w:val="00D83FBD"/>
    <w:rsid w:val="00D85858"/>
    <w:rsid w:val="00D85C33"/>
    <w:rsid w:val="00D87658"/>
    <w:rsid w:val="00D87A3A"/>
    <w:rsid w:val="00D947BF"/>
    <w:rsid w:val="00D95665"/>
    <w:rsid w:val="00DA2E3E"/>
    <w:rsid w:val="00DA3393"/>
    <w:rsid w:val="00DA4512"/>
    <w:rsid w:val="00DA5995"/>
    <w:rsid w:val="00DA7EF2"/>
    <w:rsid w:val="00DB006C"/>
    <w:rsid w:val="00DC072D"/>
    <w:rsid w:val="00DC163F"/>
    <w:rsid w:val="00DC6CB7"/>
    <w:rsid w:val="00DC7A06"/>
    <w:rsid w:val="00DD3D57"/>
    <w:rsid w:val="00DD4560"/>
    <w:rsid w:val="00DD5310"/>
    <w:rsid w:val="00DE3746"/>
    <w:rsid w:val="00DE53BC"/>
    <w:rsid w:val="00DE5BAC"/>
    <w:rsid w:val="00DE6D9A"/>
    <w:rsid w:val="00DF2690"/>
    <w:rsid w:val="00DF4E1B"/>
    <w:rsid w:val="00DF54E2"/>
    <w:rsid w:val="00DF576C"/>
    <w:rsid w:val="00DF5D89"/>
    <w:rsid w:val="00DF68CD"/>
    <w:rsid w:val="00E00D18"/>
    <w:rsid w:val="00E01D5D"/>
    <w:rsid w:val="00E01F53"/>
    <w:rsid w:val="00E02D04"/>
    <w:rsid w:val="00E02DE6"/>
    <w:rsid w:val="00E035FD"/>
    <w:rsid w:val="00E14357"/>
    <w:rsid w:val="00E14580"/>
    <w:rsid w:val="00E15697"/>
    <w:rsid w:val="00E16863"/>
    <w:rsid w:val="00E232D1"/>
    <w:rsid w:val="00E27D59"/>
    <w:rsid w:val="00E3022E"/>
    <w:rsid w:val="00E33C68"/>
    <w:rsid w:val="00E3424A"/>
    <w:rsid w:val="00E34304"/>
    <w:rsid w:val="00E4117E"/>
    <w:rsid w:val="00E4269F"/>
    <w:rsid w:val="00E44E4E"/>
    <w:rsid w:val="00E46A4E"/>
    <w:rsid w:val="00E46CD8"/>
    <w:rsid w:val="00E475A6"/>
    <w:rsid w:val="00E479EA"/>
    <w:rsid w:val="00E50DE6"/>
    <w:rsid w:val="00E51CFD"/>
    <w:rsid w:val="00E52349"/>
    <w:rsid w:val="00E52AC2"/>
    <w:rsid w:val="00E54E75"/>
    <w:rsid w:val="00E55497"/>
    <w:rsid w:val="00E6207E"/>
    <w:rsid w:val="00E6209D"/>
    <w:rsid w:val="00E62D80"/>
    <w:rsid w:val="00E67994"/>
    <w:rsid w:val="00E72981"/>
    <w:rsid w:val="00E73355"/>
    <w:rsid w:val="00E73EF9"/>
    <w:rsid w:val="00E74761"/>
    <w:rsid w:val="00E74A25"/>
    <w:rsid w:val="00E77D8A"/>
    <w:rsid w:val="00E80BB2"/>
    <w:rsid w:val="00E81B78"/>
    <w:rsid w:val="00E922FA"/>
    <w:rsid w:val="00E932D6"/>
    <w:rsid w:val="00E9346D"/>
    <w:rsid w:val="00E9509D"/>
    <w:rsid w:val="00E97DCF"/>
    <w:rsid w:val="00EA25D9"/>
    <w:rsid w:val="00EA4482"/>
    <w:rsid w:val="00EB0ED7"/>
    <w:rsid w:val="00EB0F68"/>
    <w:rsid w:val="00EB11E6"/>
    <w:rsid w:val="00EB4080"/>
    <w:rsid w:val="00EC1286"/>
    <w:rsid w:val="00EC2E7E"/>
    <w:rsid w:val="00ED0109"/>
    <w:rsid w:val="00ED1C41"/>
    <w:rsid w:val="00ED3AB9"/>
    <w:rsid w:val="00ED438A"/>
    <w:rsid w:val="00EE0B08"/>
    <w:rsid w:val="00EE3FAF"/>
    <w:rsid w:val="00EE5130"/>
    <w:rsid w:val="00EF3DCB"/>
    <w:rsid w:val="00EF50AA"/>
    <w:rsid w:val="00EF593D"/>
    <w:rsid w:val="00EF59D2"/>
    <w:rsid w:val="00F01016"/>
    <w:rsid w:val="00F02AD9"/>
    <w:rsid w:val="00F02B1C"/>
    <w:rsid w:val="00F03D94"/>
    <w:rsid w:val="00F064B5"/>
    <w:rsid w:val="00F1045F"/>
    <w:rsid w:val="00F20C4D"/>
    <w:rsid w:val="00F225D8"/>
    <w:rsid w:val="00F253DC"/>
    <w:rsid w:val="00F26BB3"/>
    <w:rsid w:val="00F338FA"/>
    <w:rsid w:val="00F34B50"/>
    <w:rsid w:val="00F408D2"/>
    <w:rsid w:val="00F448AC"/>
    <w:rsid w:val="00F45ACA"/>
    <w:rsid w:val="00F47564"/>
    <w:rsid w:val="00F47BDE"/>
    <w:rsid w:val="00F5109B"/>
    <w:rsid w:val="00F5172D"/>
    <w:rsid w:val="00F53591"/>
    <w:rsid w:val="00F543F0"/>
    <w:rsid w:val="00F5684C"/>
    <w:rsid w:val="00F606A3"/>
    <w:rsid w:val="00F60DC9"/>
    <w:rsid w:val="00F64612"/>
    <w:rsid w:val="00F65DE0"/>
    <w:rsid w:val="00F70303"/>
    <w:rsid w:val="00F72D88"/>
    <w:rsid w:val="00F80CDB"/>
    <w:rsid w:val="00F8104F"/>
    <w:rsid w:val="00F81625"/>
    <w:rsid w:val="00F85579"/>
    <w:rsid w:val="00F85B01"/>
    <w:rsid w:val="00F86807"/>
    <w:rsid w:val="00F87AA5"/>
    <w:rsid w:val="00F87D27"/>
    <w:rsid w:val="00F9574A"/>
    <w:rsid w:val="00F97FDB"/>
    <w:rsid w:val="00FA1D1C"/>
    <w:rsid w:val="00FA25C5"/>
    <w:rsid w:val="00FB26C1"/>
    <w:rsid w:val="00FB5443"/>
    <w:rsid w:val="00FB646C"/>
    <w:rsid w:val="00FC0C61"/>
    <w:rsid w:val="00FC18B3"/>
    <w:rsid w:val="00FC2BD8"/>
    <w:rsid w:val="00FC6973"/>
    <w:rsid w:val="00FC6CE8"/>
    <w:rsid w:val="00FD0715"/>
    <w:rsid w:val="00FD4703"/>
    <w:rsid w:val="00FE01D9"/>
    <w:rsid w:val="00FE2315"/>
    <w:rsid w:val="00FE2356"/>
    <w:rsid w:val="00FE7650"/>
    <w:rsid w:val="00FE7989"/>
    <w:rsid w:val="00FF0C40"/>
    <w:rsid w:val="00FF1EED"/>
    <w:rsid w:val="00FF2DCF"/>
    <w:rsid w:val="00FF4495"/>
    <w:rsid w:val="00FF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32"/>
    <w:pPr>
      <w:suppressAutoHyphens/>
    </w:pPr>
    <w:rPr>
      <w:sz w:val="24"/>
      <w:szCs w:val="24"/>
      <w:lang w:val="sr-Cyrl-CS" w:eastAsia="ar-SA"/>
    </w:rPr>
  </w:style>
  <w:style w:type="paragraph" w:styleId="Heading1">
    <w:name w:val="heading 1"/>
    <w:basedOn w:val="Normal"/>
    <w:next w:val="Normal"/>
    <w:qFormat/>
    <w:rsid w:val="0026233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18685C"/>
    <w:pPr>
      <w:keepNext/>
      <w:tabs>
        <w:tab w:val="num" w:pos="0"/>
      </w:tabs>
      <w:spacing w:line="100" w:lineRule="atLeast"/>
      <w:ind w:left="1143" w:hanging="576"/>
      <w:jc w:val="center"/>
      <w:outlineLvl w:val="1"/>
    </w:pPr>
    <w:rPr>
      <w:rFonts w:ascii="Book Antiqua" w:hAnsi="Book Antiqua"/>
      <w:b/>
      <w:bCs/>
      <w:color w:val="000000"/>
      <w:kern w:val="1"/>
      <w:sz w:val="28"/>
    </w:rPr>
  </w:style>
  <w:style w:type="paragraph" w:styleId="Heading3">
    <w:name w:val="heading 3"/>
    <w:basedOn w:val="Normal"/>
    <w:next w:val="BodyText"/>
    <w:link w:val="Heading3Char"/>
    <w:qFormat/>
    <w:rsid w:val="0018685C"/>
    <w:pPr>
      <w:keepNext/>
      <w:tabs>
        <w:tab w:val="num" w:pos="0"/>
      </w:tabs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75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qFormat/>
    <w:rsid w:val="0018685C"/>
    <w:pPr>
      <w:tabs>
        <w:tab w:val="num" w:pos="0"/>
      </w:tabs>
      <w:spacing w:before="240" w:after="60" w:line="100" w:lineRule="atLeast"/>
      <w:ind w:left="1008" w:hanging="1008"/>
      <w:outlineLvl w:val="4"/>
    </w:pPr>
    <w:rPr>
      <w:b/>
      <w:bCs/>
      <w:i/>
      <w:iCs/>
      <w:color w:val="000000"/>
      <w:kern w:val="1"/>
      <w:sz w:val="26"/>
      <w:szCs w:val="26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18685C"/>
    <w:pPr>
      <w:keepNext/>
      <w:tabs>
        <w:tab w:val="num" w:pos="0"/>
      </w:tabs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</w:rPr>
  </w:style>
  <w:style w:type="paragraph" w:styleId="Heading7">
    <w:name w:val="heading 7"/>
    <w:basedOn w:val="Normal"/>
    <w:next w:val="BodyText"/>
    <w:link w:val="Heading7Char"/>
    <w:qFormat/>
    <w:rsid w:val="0018685C"/>
    <w:pPr>
      <w:keepNext/>
      <w:tabs>
        <w:tab w:val="num" w:pos="0"/>
      </w:tabs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</w:rPr>
  </w:style>
  <w:style w:type="paragraph" w:styleId="Heading8">
    <w:name w:val="heading 8"/>
    <w:basedOn w:val="Normal"/>
    <w:next w:val="BodyText"/>
    <w:link w:val="Heading8Char"/>
    <w:qFormat/>
    <w:rsid w:val="0018685C"/>
    <w:pPr>
      <w:keepNext/>
      <w:tabs>
        <w:tab w:val="num" w:pos="0"/>
      </w:tabs>
      <w:spacing w:line="100" w:lineRule="atLeast"/>
      <w:ind w:left="1440" w:hanging="1440"/>
      <w:jc w:val="both"/>
      <w:outlineLvl w:val="7"/>
    </w:pPr>
    <w:rPr>
      <w:b/>
      <w:color w:val="000000"/>
      <w:kern w:val="1"/>
    </w:rPr>
  </w:style>
  <w:style w:type="paragraph" w:styleId="Heading9">
    <w:name w:val="heading 9"/>
    <w:basedOn w:val="Normal"/>
    <w:next w:val="BodyText"/>
    <w:link w:val="Heading9Char"/>
    <w:qFormat/>
    <w:rsid w:val="0018685C"/>
    <w:pPr>
      <w:tabs>
        <w:tab w:val="num" w:pos="0"/>
      </w:tabs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97518F"/>
    <w:rPr>
      <w:rFonts w:ascii="Calibri" w:eastAsia="Times New Roman" w:hAnsi="Calibri" w:cs="Times New Roman"/>
      <w:b/>
      <w:bCs/>
      <w:sz w:val="28"/>
      <w:szCs w:val="28"/>
      <w:lang w:val="sr-Cyrl-CS" w:eastAsia="ar-SA"/>
    </w:rPr>
  </w:style>
  <w:style w:type="character" w:customStyle="1" w:styleId="WW8Num2z0">
    <w:name w:val="WW8Num2z0"/>
    <w:rsid w:val="00262332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62332"/>
    <w:rPr>
      <w:b/>
    </w:rPr>
  </w:style>
  <w:style w:type="character" w:customStyle="1" w:styleId="WW8Num3z1">
    <w:name w:val="WW8Num3z1"/>
    <w:rsid w:val="00262332"/>
    <w:rPr>
      <w:rFonts w:ascii="Times New Roman" w:eastAsia="Times New Roman" w:hAnsi="Times New Roman" w:cs="Times New Roman"/>
      <w:b/>
    </w:rPr>
  </w:style>
  <w:style w:type="character" w:customStyle="1" w:styleId="WW8Num5z0">
    <w:name w:val="WW8Num5z0"/>
    <w:rsid w:val="00262332"/>
    <w:rPr>
      <w:rFonts w:ascii="Symbol" w:hAnsi="Symbol" w:cs="Symbol"/>
    </w:rPr>
  </w:style>
  <w:style w:type="character" w:customStyle="1" w:styleId="Absatz-Standardschriftart">
    <w:name w:val="Absatz-Standardschriftart"/>
    <w:rsid w:val="00262332"/>
  </w:style>
  <w:style w:type="character" w:customStyle="1" w:styleId="WW8Num6z0">
    <w:name w:val="WW8Num6z0"/>
    <w:rsid w:val="00262332"/>
    <w:rPr>
      <w:rFonts w:ascii="Symbol" w:hAnsi="Symbol" w:cs="OpenSymbol"/>
    </w:rPr>
  </w:style>
  <w:style w:type="character" w:customStyle="1" w:styleId="WW8Num7z0">
    <w:name w:val="WW8Num7z0"/>
    <w:rsid w:val="00262332"/>
    <w:rPr>
      <w:b w:val="0"/>
    </w:rPr>
  </w:style>
  <w:style w:type="character" w:customStyle="1" w:styleId="Podrazumevanifontpasusa7">
    <w:name w:val="Podrazumevani font pasusa7"/>
    <w:rsid w:val="00262332"/>
  </w:style>
  <w:style w:type="character" w:customStyle="1" w:styleId="WW-Absatz-Standardschriftart">
    <w:name w:val="WW-Absatz-Standardschriftart"/>
    <w:rsid w:val="00262332"/>
  </w:style>
  <w:style w:type="character" w:customStyle="1" w:styleId="WW-Absatz-Standardschriftart1">
    <w:name w:val="WW-Absatz-Standardschriftart1"/>
    <w:rsid w:val="00262332"/>
  </w:style>
  <w:style w:type="character" w:customStyle="1" w:styleId="Podrazumevanifontpasusa6">
    <w:name w:val="Podrazumevani font pasusa6"/>
    <w:rsid w:val="00262332"/>
  </w:style>
  <w:style w:type="character" w:customStyle="1" w:styleId="WW-Absatz-Standardschriftart11">
    <w:name w:val="WW-Absatz-Standardschriftart11"/>
    <w:rsid w:val="00262332"/>
  </w:style>
  <w:style w:type="character" w:customStyle="1" w:styleId="Podrazumevanifontpasusa5">
    <w:name w:val="Podrazumevani font pasusa5"/>
    <w:rsid w:val="00262332"/>
  </w:style>
  <w:style w:type="character" w:customStyle="1" w:styleId="WW-Absatz-Standardschriftart111">
    <w:name w:val="WW-Absatz-Standardschriftart111"/>
    <w:rsid w:val="00262332"/>
  </w:style>
  <w:style w:type="character" w:customStyle="1" w:styleId="Podrazumevanifontpasusa4">
    <w:name w:val="Podrazumevani font pasusa4"/>
    <w:rsid w:val="00262332"/>
  </w:style>
  <w:style w:type="character" w:customStyle="1" w:styleId="WW-Absatz-Standardschriftart1111">
    <w:name w:val="WW-Absatz-Standardschriftart1111"/>
    <w:rsid w:val="00262332"/>
  </w:style>
  <w:style w:type="character" w:customStyle="1" w:styleId="WW-Absatz-Standardschriftart11111">
    <w:name w:val="WW-Absatz-Standardschriftart11111"/>
    <w:rsid w:val="00262332"/>
  </w:style>
  <w:style w:type="character" w:customStyle="1" w:styleId="WW-Absatz-Standardschriftart111111">
    <w:name w:val="WW-Absatz-Standardschriftart111111"/>
    <w:rsid w:val="00262332"/>
  </w:style>
  <w:style w:type="character" w:customStyle="1" w:styleId="WW-Absatz-Standardschriftart1111111">
    <w:name w:val="WW-Absatz-Standardschriftart1111111"/>
    <w:rsid w:val="00262332"/>
  </w:style>
  <w:style w:type="character" w:customStyle="1" w:styleId="WW-Absatz-Standardschriftart11111111">
    <w:name w:val="WW-Absatz-Standardschriftart11111111"/>
    <w:rsid w:val="00262332"/>
  </w:style>
  <w:style w:type="character" w:customStyle="1" w:styleId="Podrazumevanifontpasusa3">
    <w:name w:val="Podrazumevani font pasusa3"/>
    <w:rsid w:val="00262332"/>
  </w:style>
  <w:style w:type="character" w:customStyle="1" w:styleId="WW-Absatz-Standardschriftart111111111">
    <w:name w:val="WW-Absatz-Standardschriftart111111111"/>
    <w:rsid w:val="00262332"/>
  </w:style>
  <w:style w:type="character" w:customStyle="1" w:styleId="WW-Absatz-Standardschriftart1111111111">
    <w:name w:val="WW-Absatz-Standardschriftart1111111111"/>
    <w:rsid w:val="00262332"/>
  </w:style>
  <w:style w:type="character" w:customStyle="1" w:styleId="WW-Absatz-Standardschriftart11111111111">
    <w:name w:val="WW-Absatz-Standardschriftart11111111111"/>
    <w:rsid w:val="00262332"/>
  </w:style>
  <w:style w:type="character" w:customStyle="1" w:styleId="WW-Absatz-Standardschriftart111111111111">
    <w:name w:val="WW-Absatz-Standardschriftart111111111111"/>
    <w:rsid w:val="00262332"/>
  </w:style>
  <w:style w:type="character" w:customStyle="1" w:styleId="WW-Absatz-Standardschriftart1111111111111">
    <w:name w:val="WW-Absatz-Standardschriftart1111111111111"/>
    <w:rsid w:val="00262332"/>
  </w:style>
  <w:style w:type="character" w:customStyle="1" w:styleId="WW-Absatz-Standardschriftart11111111111111">
    <w:name w:val="WW-Absatz-Standardschriftart11111111111111"/>
    <w:rsid w:val="00262332"/>
  </w:style>
  <w:style w:type="character" w:customStyle="1" w:styleId="WW-Absatz-Standardschriftart111111111111111">
    <w:name w:val="WW-Absatz-Standardschriftart111111111111111"/>
    <w:rsid w:val="00262332"/>
  </w:style>
  <w:style w:type="character" w:customStyle="1" w:styleId="a">
    <w:name w:val="Подразумевани фонт пасуса"/>
    <w:rsid w:val="00262332"/>
  </w:style>
  <w:style w:type="character" w:customStyle="1" w:styleId="Podrazumevanifontpasusa2">
    <w:name w:val="Podrazumevani font pasusa2"/>
    <w:rsid w:val="00262332"/>
  </w:style>
  <w:style w:type="character" w:customStyle="1" w:styleId="WW8Num4z0">
    <w:name w:val="WW8Num4z0"/>
    <w:rsid w:val="00262332"/>
    <w:rPr>
      <w:rFonts w:ascii="Symbol" w:hAnsi="Symbol" w:cs="Symbol"/>
    </w:rPr>
  </w:style>
  <w:style w:type="character" w:customStyle="1" w:styleId="Podrazumevanifontpasusa1">
    <w:name w:val="Podrazumevani font pasusa1"/>
    <w:rsid w:val="00262332"/>
  </w:style>
  <w:style w:type="character" w:styleId="Hyperlink">
    <w:name w:val="Hyperlink"/>
    <w:uiPriority w:val="99"/>
    <w:rsid w:val="00262332"/>
    <w:rPr>
      <w:color w:val="0000FF"/>
      <w:u w:val="single"/>
    </w:rPr>
  </w:style>
  <w:style w:type="character" w:styleId="IntenseEmphasis">
    <w:name w:val="Intense Emphasis"/>
    <w:qFormat/>
    <w:rsid w:val="00262332"/>
    <w:rPr>
      <w:rFonts w:ascii="Arial" w:hAnsi="Arial" w:cs="Arial"/>
      <w:b/>
      <w:bCs/>
      <w:iCs/>
      <w:color w:val="auto"/>
      <w:sz w:val="28"/>
      <w:u w:val="single"/>
    </w:rPr>
  </w:style>
  <w:style w:type="character" w:styleId="PageNumber">
    <w:name w:val="page number"/>
    <w:basedOn w:val="Podrazumevanifontpasusa1"/>
    <w:rsid w:val="00262332"/>
  </w:style>
  <w:style w:type="character" w:customStyle="1" w:styleId="Naslov1Char">
    <w:name w:val="Naslov 1 Char"/>
    <w:rsid w:val="00262332"/>
    <w:rPr>
      <w:rFonts w:ascii="Cambria" w:eastAsia="Times New Roman" w:hAnsi="Cambria" w:cs="Times New Roman"/>
      <w:b/>
      <w:bCs/>
      <w:kern w:val="1"/>
      <w:sz w:val="32"/>
      <w:szCs w:val="32"/>
      <w:lang w:val="sr-Cyrl-CS"/>
    </w:rPr>
  </w:style>
  <w:style w:type="character" w:customStyle="1" w:styleId="a0">
    <w:name w:val="Симболи за нумерисање"/>
    <w:rsid w:val="00262332"/>
  </w:style>
  <w:style w:type="character" w:customStyle="1" w:styleId="a1">
    <w:name w:val="Ознаке за набрајање"/>
    <w:rsid w:val="00262332"/>
    <w:rPr>
      <w:rFonts w:ascii="OpenSymbol" w:eastAsia="OpenSymbol" w:hAnsi="OpenSymbol" w:cs="OpenSymbol"/>
    </w:rPr>
  </w:style>
  <w:style w:type="character" w:customStyle="1" w:styleId="WW8Num8z0">
    <w:name w:val="WW8Num8z0"/>
    <w:rsid w:val="00262332"/>
    <w:rPr>
      <w:rFonts w:ascii="Times New Roman" w:hAnsi="Times New Roman" w:cs="Times New Roman"/>
    </w:rPr>
  </w:style>
  <w:style w:type="paragraph" w:customStyle="1" w:styleId="a2">
    <w:name w:val="Заглавље"/>
    <w:basedOn w:val="Normal"/>
    <w:next w:val="BodyText"/>
    <w:rsid w:val="0026233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262332"/>
    <w:pPr>
      <w:spacing w:after="120"/>
      <w:ind w:left="567" w:right="729"/>
      <w:jc w:val="both"/>
    </w:pPr>
    <w:rPr>
      <w:rFonts w:ascii="Arial" w:hAnsi="Arial" w:cs="Arial"/>
    </w:rPr>
  </w:style>
  <w:style w:type="paragraph" w:styleId="List">
    <w:name w:val="List"/>
    <w:basedOn w:val="BodyText"/>
    <w:rsid w:val="00262332"/>
    <w:rPr>
      <w:rFonts w:cs="Mangal"/>
    </w:rPr>
  </w:style>
  <w:style w:type="paragraph" w:customStyle="1" w:styleId="a3">
    <w:name w:val="Наслов"/>
    <w:basedOn w:val="Normal"/>
    <w:rsid w:val="00262332"/>
    <w:pPr>
      <w:suppressLineNumbers/>
      <w:spacing w:before="120" w:after="120"/>
    </w:pPr>
    <w:rPr>
      <w:rFonts w:cs="Mangal"/>
      <w:i/>
      <w:iCs/>
    </w:rPr>
  </w:style>
  <w:style w:type="paragraph" w:customStyle="1" w:styleId="a4">
    <w:name w:val="Индекс"/>
    <w:basedOn w:val="Normal"/>
    <w:rsid w:val="00262332"/>
    <w:pPr>
      <w:suppressLineNumbers/>
    </w:pPr>
    <w:rPr>
      <w:rFonts w:cs="Mangal"/>
    </w:rPr>
  </w:style>
  <w:style w:type="paragraph" w:customStyle="1" w:styleId="1">
    <w:name w:val="Наслов1"/>
    <w:basedOn w:val="Normal"/>
    <w:rsid w:val="00262332"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1"/>
    <w:qFormat/>
    <w:rsid w:val="00262332"/>
    <w:pPr>
      <w:ind w:left="720" w:right="729"/>
      <w:jc w:val="both"/>
    </w:pPr>
    <w:rPr>
      <w:rFonts w:ascii="Arial" w:hAnsi="Arial" w:cs="Arial"/>
    </w:rPr>
  </w:style>
  <w:style w:type="paragraph" w:customStyle="1" w:styleId="a5">
    <w:name w:val="Преформатирани текст"/>
    <w:basedOn w:val="Normal"/>
    <w:rsid w:val="00262332"/>
    <w:pPr>
      <w:ind w:left="567" w:right="729"/>
      <w:jc w:val="both"/>
    </w:pPr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62332"/>
    <w:pPr>
      <w:tabs>
        <w:tab w:val="center" w:pos="4536"/>
        <w:tab w:val="right" w:pos="9072"/>
      </w:tabs>
    </w:pPr>
  </w:style>
  <w:style w:type="paragraph" w:customStyle="1" w:styleId="a6">
    <w:name w:val="Садржај табеле"/>
    <w:basedOn w:val="Normal"/>
    <w:rsid w:val="00262332"/>
    <w:pPr>
      <w:suppressLineNumbers/>
      <w:ind w:left="567" w:right="729"/>
      <w:jc w:val="both"/>
    </w:pPr>
    <w:rPr>
      <w:rFonts w:ascii="Arial" w:hAnsi="Arial" w:cs="Arial"/>
    </w:rPr>
  </w:style>
  <w:style w:type="paragraph" w:customStyle="1" w:styleId="WW-112">
    <w:name w:val="WW-Заглавље112"/>
    <w:basedOn w:val="Normal"/>
    <w:next w:val="Subtitle"/>
    <w:rsid w:val="00262332"/>
    <w:pPr>
      <w:suppressLineNumbers/>
      <w:spacing w:before="120" w:after="120"/>
      <w:ind w:left="567" w:right="729"/>
      <w:jc w:val="both"/>
    </w:pPr>
    <w:rPr>
      <w:rFonts w:ascii="Arial" w:hAnsi="Arial" w:cs="Mangal"/>
      <w:i/>
      <w:iCs/>
    </w:rPr>
  </w:style>
  <w:style w:type="paragraph" w:styleId="Subtitle">
    <w:name w:val="Subtitle"/>
    <w:basedOn w:val="Normal"/>
    <w:next w:val="BodyText"/>
    <w:qFormat/>
    <w:rsid w:val="00262332"/>
    <w:pPr>
      <w:spacing w:after="60"/>
      <w:jc w:val="center"/>
    </w:pPr>
    <w:rPr>
      <w:rFonts w:ascii="Arial" w:hAnsi="Arial" w:cs="Arial"/>
    </w:rPr>
  </w:style>
  <w:style w:type="paragraph" w:customStyle="1" w:styleId="Normal1">
    <w:name w:val="Normal1"/>
    <w:basedOn w:val="Normal"/>
    <w:rsid w:val="00262332"/>
    <w:pPr>
      <w:widowControl w:val="0"/>
      <w:autoSpaceDE w:val="0"/>
    </w:pPr>
    <w:rPr>
      <w:color w:val="000000"/>
      <w:kern w:val="1"/>
      <w:lang w:eastAsia="hi-IN" w:bidi="hi-IN"/>
    </w:rPr>
  </w:style>
  <w:style w:type="paragraph" w:customStyle="1" w:styleId="text">
    <w:name w:val="text"/>
    <w:basedOn w:val="Normal"/>
    <w:rsid w:val="00262332"/>
    <w:pPr>
      <w:spacing w:before="60" w:after="60"/>
      <w:ind w:left="567" w:right="729"/>
      <w:jc w:val="both"/>
    </w:pPr>
    <w:rPr>
      <w:rFonts w:ascii="Verdana" w:hAnsi="Verdana" w:cs="Verdana"/>
      <w:sz w:val="22"/>
      <w:szCs w:val="22"/>
    </w:rPr>
  </w:style>
  <w:style w:type="paragraph" w:customStyle="1" w:styleId="a7">
    <w:name w:val="Заглавље табеле"/>
    <w:basedOn w:val="a6"/>
    <w:rsid w:val="00262332"/>
    <w:pPr>
      <w:jc w:val="center"/>
    </w:pPr>
    <w:rPr>
      <w:b/>
      <w:bCs/>
    </w:rPr>
  </w:style>
  <w:style w:type="paragraph" w:customStyle="1" w:styleId="a8">
    <w:name w:val="Садржај оквира"/>
    <w:basedOn w:val="BodyText"/>
    <w:rsid w:val="00262332"/>
  </w:style>
  <w:style w:type="paragraph" w:styleId="Header">
    <w:name w:val="header"/>
    <w:basedOn w:val="Normal"/>
    <w:uiPriority w:val="99"/>
    <w:rsid w:val="00262332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262332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2769A7"/>
    <w:pPr>
      <w:suppressAutoHyphens w:val="0"/>
    </w:pPr>
    <w:rPr>
      <w:rFonts w:ascii="Arial" w:hAnsi="Arial"/>
      <w:sz w:val="20"/>
      <w:szCs w:val="20"/>
      <w:lang w:val="sl-SI" w:eastAsia="en-US"/>
    </w:rPr>
  </w:style>
  <w:style w:type="paragraph" w:customStyle="1" w:styleId="10">
    <w:name w:val="Ивана1"/>
    <w:basedOn w:val="Heading4"/>
    <w:rsid w:val="0097518F"/>
    <w:pPr>
      <w:keepLines/>
      <w:pBdr>
        <w:bottom w:val="single" w:sz="8" w:space="4" w:color="808080"/>
      </w:pBdr>
      <w:spacing w:before="0" w:after="240" w:line="240" w:lineRule="atLeast"/>
      <w:ind w:left="709" w:right="729" w:hanging="709"/>
      <w:jc w:val="both"/>
    </w:pPr>
    <w:rPr>
      <w:rFonts w:ascii="Arial" w:hAnsi="Arial" w:cs="Arial"/>
      <w:bCs w:val="0"/>
      <w:i/>
      <w:spacing w:val="-4"/>
      <w:kern w:val="1"/>
      <w:sz w:val="32"/>
      <w:szCs w:val="24"/>
    </w:rPr>
  </w:style>
  <w:style w:type="character" w:customStyle="1" w:styleId="1Char">
    <w:name w:val="Ивана1 Char"/>
    <w:rsid w:val="00A74821"/>
    <w:rPr>
      <w:rFonts w:ascii="Arial" w:hAnsi="Arial" w:cs="Arial"/>
      <w:b/>
      <w:i/>
      <w:spacing w:val="-4"/>
      <w:kern w:val="1"/>
      <w:sz w:val="32"/>
      <w:szCs w:val="24"/>
      <w:lang w:val="sr-Cyrl-CS" w:eastAsia="ar-SA" w:bidi="ar-SA"/>
    </w:rPr>
  </w:style>
  <w:style w:type="paragraph" w:styleId="BalloonText">
    <w:name w:val="Balloon Text"/>
    <w:basedOn w:val="Normal"/>
    <w:link w:val="BalloonTextChar"/>
    <w:unhideWhenUsed/>
    <w:rsid w:val="009A1F4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1F40"/>
    <w:rPr>
      <w:rFonts w:ascii="Tahoma" w:hAnsi="Tahoma" w:cs="Tahoma"/>
      <w:sz w:val="16"/>
      <w:szCs w:val="16"/>
      <w:lang w:val="sr-Cyrl-CS" w:eastAsia="ar-SA"/>
    </w:rPr>
  </w:style>
  <w:style w:type="table" w:styleId="TableGrid">
    <w:name w:val="Table Grid"/>
    <w:basedOn w:val="TableNormal"/>
    <w:uiPriority w:val="39"/>
    <w:rsid w:val="004F0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1"/>
    <w:basedOn w:val="Normal"/>
    <w:rsid w:val="00A5295D"/>
    <w:pPr>
      <w:suppressAutoHyphens w:val="0"/>
      <w:spacing w:before="120" w:after="120"/>
      <w:jc w:val="center"/>
    </w:pPr>
    <w:rPr>
      <w:b/>
      <w:sz w:val="28"/>
      <w:szCs w:val="28"/>
      <w:lang w:eastAsia="sr-Cyrl-CS"/>
    </w:rPr>
  </w:style>
  <w:style w:type="paragraph" w:customStyle="1" w:styleId="a9">
    <w:name w:val="Пасус за град"/>
    <w:basedOn w:val="Normal"/>
    <w:rsid w:val="00A5295D"/>
    <w:pPr>
      <w:suppressAutoHyphens w:val="0"/>
      <w:spacing w:before="240" w:line="240" w:lineRule="atLeast"/>
      <w:ind w:right="437"/>
      <w:jc w:val="right"/>
    </w:pPr>
    <w:rPr>
      <w:b/>
      <w:sz w:val="26"/>
      <w:szCs w:val="26"/>
      <w:lang w:eastAsia="sr-Cyrl-CS"/>
    </w:rPr>
  </w:style>
  <w:style w:type="paragraph" w:customStyle="1" w:styleId="aa">
    <w:name w:val="Пасус за улицу"/>
    <w:basedOn w:val="Normal"/>
    <w:rsid w:val="00A5295D"/>
    <w:pPr>
      <w:suppressAutoHyphens w:val="0"/>
      <w:spacing w:before="120"/>
      <w:ind w:firstLine="851"/>
      <w:jc w:val="right"/>
    </w:pPr>
    <w:rPr>
      <w:b/>
      <w:lang w:eastAsia="sr-Cyrl-CS"/>
    </w:rPr>
  </w:style>
  <w:style w:type="paragraph" w:customStyle="1" w:styleId="ab">
    <w:name w:val="Пасус за штамбиљ"/>
    <w:basedOn w:val="Normal"/>
    <w:rsid w:val="00A5295D"/>
    <w:pPr>
      <w:tabs>
        <w:tab w:val="center" w:pos="1985"/>
        <w:tab w:val="right" w:pos="9923"/>
      </w:tabs>
      <w:suppressAutoHyphens w:val="0"/>
      <w:jc w:val="both"/>
    </w:pPr>
    <w:rPr>
      <w:sz w:val="22"/>
      <w:lang w:eastAsia="sr-Cyrl-CS"/>
    </w:rPr>
  </w:style>
  <w:style w:type="paragraph" w:customStyle="1" w:styleId="ac">
    <w:name w:val="Пасус за изреке"/>
    <w:basedOn w:val="Normal"/>
    <w:rsid w:val="00A5295D"/>
    <w:pPr>
      <w:suppressAutoHyphens w:val="0"/>
      <w:spacing w:before="120"/>
      <w:ind w:right="641" w:firstLine="1134"/>
      <w:jc w:val="both"/>
      <w:outlineLvl w:val="5"/>
    </w:pPr>
    <w:rPr>
      <w:rFonts w:ascii="Arial" w:hAnsi="Arial"/>
      <w:b/>
      <w:bCs/>
      <w:szCs w:val="20"/>
      <w:lang w:eastAsia="sr-Cyrl-CS"/>
    </w:rPr>
  </w:style>
  <w:style w:type="paragraph" w:customStyle="1" w:styleId="Style">
    <w:name w:val="Style Пасус за изреке"/>
    <w:basedOn w:val="ac"/>
    <w:rsid w:val="00A5295D"/>
    <w:rPr>
      <w:bCs w:val="0"/>
    </w:rPr>
  </w:style>
  <w:style w:type="paragraph" w:customStyle="1" w:styleId="ad">
    <w:name w:val="Пасус за аутограм"/>
    <w:basedOn w:val="Normal"/>
    <w:rsid w:val="00A5295D"/>
    <w:pPr>
      <w:tabs>
        <w:tab w:val="center" w:pos="1843"/>
        <w:tab w:val="center" w:pos="7513"/>
      </w:tabs>
      <w:suppressAutoHyphens w:val="0"/>
      <w:spacing w:before="240"/>
      <w:jc w:val="both"/>
    </w:pPr>
    <w:rPr>
      <w:lang w:eastAsia="sr-Cyrl-CS"/>
    </w:rPr>
  </w:style>
  <w:style w:type="paragraph" w:customStyle="1" w:styleId="12">
    <w:name w:val="Увучен први ред 1"/>
    <w:basedOn w:val="Normal"/>
    <w:rsid w:val="00A5295D"/>
    <w:pPr>
      <w:suppressAutoHyphens w:val="0"/>
      <w:ind w:left="851" w:hanging="851"/>
      <w:jc w:val="both"/>
    </w:pPr>
    <w:rPr>
      <w:szCs w:val="20"/>
      <w:lang w:eastAsia="sr-Cyrl-CS"/>
    </w:rPr>
  </w:style>
  <w:style w:type="paragraph" w:customStyle="1" w:styleId="2">
    <w:name w:val="Увучен први ред 2"/>
    <w:basedOn w:val="12"/>
    <w:rsid w:val="00A5295D"/>
    <w:pPr>
      <w:ind w:left="992" w:hanging="992"/>
    </w:pPr>
  </w:style>
  <w:style w:type="paragraph" w:customStyle="1" w:styleId="3">
    <w:name w:val="Увучен први ред 3"/>
    <w:basedOn w:val="12"/>
    <w:rsid w:val="00A5295D"/>
    <w:pPr>
      <w:ind w:left="1418" w:hanging="1418"/>
    </w:pPr>
  </w:style>
  <w:style w:type="paragraph" w:customStyle="1" w:styleId="ae">
    <w:name w:val="Направио"/>
    <w:rsid w:val="00A5295D"/>
    <w:rPr>
      <w:sz w:val="24"/>
      <w:szCs w:val="24"/>
      <w:lang w:val="sr-Cyrl-CS" w:eastAsia="sr-Cyrl-CS"/>
    </w:rPr>
  </w:style>
  <w:style w:type="paragraph" w:styleId="BodyText2">
    <w:name w:val="Body Text 2"/>
    <w:basedOn w:val="Normal"/>
    <w:rsid w:val="00CF0BA9"/>
    <w:pPr>
      <w:spacing w:after="120" w:line="480" w:lineRule="auto"/>
    </w:pPr>
  </w:style>
  <w:style w:type="paragraph" w:styleId="Title">
    <w:name w:val="Title"/>
    <w:basedOn w:val="Normal"/>
    <w:qFormat/>
    <w:rsid w:val="00CF0BA9"/>
    <w:pPr>
      <w:suppressAutoHyphens w:val="0"/>
      <w:jc w:val="center"/>
    </w:pPr>
    <w:rPr>
      <w:rFonts w:ascii="SwitzerlandCond" w:hAnsi="SwitzerlandCond"/>
      <w:b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D5E0E"/>
    <w:rPr>
      <w:rFonts w:eastAsia="Calibri"/>
      <w:sz w:val="24"/>
      <w:szCs w:val="24"/>
    </w:rPr>
  </w:style>
  <w:style w:type="character" w:customStyle="1" w:styleId="FooterChar">
    <w:name w:val="Footer Char"/>
    <w:link w:val="Footer"/>
    <w:uiPriority w:val="99"/>
    <w:rsid w:val="00AD0B1F"/>
    <w:rPr>
      <w:sz w:val="24"/>
      <w:szCs w:val="24"/>
      <w:lang w:val="sr-Cyrl-CS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452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34525"/>
    <w:rPr>
      <w:sz w:val="24"/>
      <w:szCs w:val="24"/>
      <w:lang w:val="sr-Cyrl-CS" w:eastAsia="ar-SA"/>
    </w:rPr>
  </w:style>
  <w:style w:type="character" w:styleId="FollowedHyperlink">
    <w:name w:val="FollowedHyperlink"/>
    <w:uiPriority w:val="99"/>
    <w:semiHidden/>
    <w:unhideWhenUsed/>
    <w:rsid w:val="0074138F"/>
    <w:rPr>
      <w:color w:val="800080"/>
      <w:u w:val="single"/>
    </w:rPr>
  </w:style>
  <w:style w:type="paragraph" w:customStyle="1" w:styleId="font5">
    <w:name w:val="font5"/>
    <w:basedOn w:val="Normal"/>
    <w:rsid w:val="0074138F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font6">
    <w:name w:val="font6"/>
    <w:basedOn w:val="Normal"/>
    <w:rsid w:val="0074138F"/>
    <w:pPr>
      <w:suppressAutoHyphens w:val="0"/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font7">
    <w:name w:val="font7"/>
    <w:basedOn w:val="Normal"/>
    <w:rsid w:val="0074138F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font8">
    <w:name w:val="font8"/>
    <w:basedOn w:val="Normal"/>
    <w:rsid w:val="0074138F"/>
    <w:pPr>
      <w:suppressAutoHyphens w:val="0"/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font9">
    <w:name w:val="font9"/>
    <w:basedOn w:val="Normal"/>
    <w:rsid w:val="0074138F"/>
    <w:pP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font10">
    <w:name w:val="font10"/>
    <w:basedOn w:val="Normal"/>
    <w:rsid w:val="0074138F"/>
    <w:pPr>
      <w:suppressAutoHyphens w:val="0"/>
      <w:spacing w:before="100" w:beforeAutospacing="1" w:after="100" w:afterAutospacing="1"/>
    </w:pPr>
    <w:rPr>
      <w:rFonts w:ascii="Arial" w:hAnsi="Arial" w:cs="Arial"/>
      <w:sz w:val="28"/>
      <w:szCs w:val="28"/>
      <w:lang w:val="en-US" w:eastAsia="en-US"/>
    </w:rPr>
  </w:style>
  <w:style w:type="paragraph" w:customStyle="1" w:styleId="xl65">
    <w:name w:val="xl65"/>
    <w:basedOn w:val="Normal"/>
    <w:rsid w:val="0074138F"/>
    <w:pPr>
      <w:suppressAutoHyphens w:val="0"/>
      <w:spacing w:before="100" w:beforeAutospacing="1" w:after="100" w:afterAutospacing="1"/>
    </w:pPr>
    <w:rPr>
      <w:rFonts w:ascii="SwitzerlandCond" w:hAnsi="SwitzerlandCond"/>
      <w:sz w:val="20"/>
      <w:szCs w:val="20"/>
      <w:lang w:val="en-US" w:eastAsia="en-US"/>
    </w:rPr>
  </w:style>
  <w:style w:type="paragraph" w:customStyle="1" w:styleId="xl66">
    <w:name w:val="xl66"/>
    <w:basedOn w:val="Normal"/>
    <w:rsid w:val="0074138F"/>
    <w:pPr>
      <w:suppressAutoHyphens w:val="0"/>
      <w:spacing w:before="100" w:beforeAutospacing="1" w:after="100" w:afterAutospacing="1"/>
    </w:pPr>
    <w:rPr>
      <w:rFonts w:ascii="SwitzerlandCond" w:hAnsi="SwitzerlandCond"/>
      <w:b/>
      <w:bCs/>
      <w:sz w:val="20"/>
      <w:szCs w:val="20"/>
      <w:lang w:val="en-US" w:eastAsia="en-US"/>
    </w:rPr>
  </w:style>
  <w:style w:type="paragraph" w:customStyle="1" w:styleId="xl67">
    <w:name w:val="xl67"/>
    <w:basedOn w:val="Normal"/>
    <w:rsid w:val="0074138F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8">
    <w:name w:val="xl68"/>
    <w:basedOn w:val="Normal"/>
    <w:rsid w:val="0074138F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69">
    <w:name w:val="xl69"/>
    <w:basedOn w:val="Normal"/>
    <w:rsid w:val="0074138F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0">
    <w:name w:val="xl70"/>
    <w:basedOn w:val="Normal"/>
    <w:rsid w:val="0074138F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1">
    <w:name w:val="xl71"/>
    <w:basedOn w:val="Normal"/>
    <w:rsid w:val="0074138F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2">
    <w:name w:val="xl72"/>
    <w:basedOn w:val="Normal"/>
    <w:rsid w:val="0074138F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xl73">
    <w:name w:val="xl73"/>
    <w:basedOn w:val="Normal"/>
    <w:rsid w:val="0074138F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xl74">
    <w:name w:val="xl74"/>
    <w:basedOn w:val="Normal"/>
    <w:rsid w:val="0074138F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xl75">
    <w:name w:val="xl75"/>
    <w:basedOn w:val="Normal"/>
    <w:rsid w:val="0074138F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xl76">
    <w:name w:val="xl76"/>
    <w:basedOn w:val="Normal"/>
    <w:rsid w:val="0074138F"/>
    <w:pPr>
      <w:suppressAutoHyphens w:val="0"/>
      <w:spacing w:before="100" w:beforeAutospacing="1" w:after="100" w:afterAutospacing="1"/>
    </w:pPr>
    <w:rPr>
      <w:rFonts w:ascii="SwitzerlandCond" w:hAnsi="SwitzerlandCond"/>
      <w:lang w:val="en-US" w:eastAsia="en-US"/>
    </w:rPr>
  </w:style>
  <w:style w:type="paragraph" w:customStyle="1" w:styleId="xl77">
    <w:name w:val="xl77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8">
    <w:name w:val="xl78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9">
    <w:name w:val="xl79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80">
    <w:name w:val="xl80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81">
    <w:name w:val="xl81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2">
    <w:name w:val="xl82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3">
    <w:name w:val="xl83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84">
    <w:name w:val="xl84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85">
    <w:name w:val="xl85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86">
    <w:name w:val="xl86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7">
    <w:name w:val="xl87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8">
    <w:name w:val="xl88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89">
    <w:name w:val="xl89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xl90">
    <w:name w:val="xl90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91">
    <w:name w:val="xl91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92">
    <w:name w:val="xl92"/>
    <w:basedOn w:val="Normal"/>
    <w:rsid w:val="007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n-US" w:eastAsia="en-US"/>
    </w:rPr>
  </w:style>
  <w:style w:type="character" w:customStyle="1" w:styleId="Heading2Char">
    <w:name w:val="Heading 2 Char"/>
    <w:link w:val="Heading2"/>
    <w:rsid w:val="0018685C"/>
    <w:rPr>
      <w:rFonts w:ascii="Book Antiqua" w:hAnsi="Book Antiqua"/>
      <w:b/>
      <w:bCs/>
      <w:color w:val="000000"/>
      <w:kern w:val="1"/>
      <w:sz w:val="28"/>
      <w:szCs w:val="24"/>
      <w:lang w:val="sr-Cyrl-CS" w:eastAsia="ar-SA"/>
    </w:rPr>
  </w:style>
  <w:style w:type="character" w:customStyle="1" w:styleId="Heading3Char">
    <w:name w:val="Heading 3 Char"/>
    <w:link w:val="Heading3"/>
    <w:rsid w:val="0018685C"/>
    <w:rPr>
      <w:rFonts w:ascii="Arial" w:hAnsi="Arial"/>
      <w:b/>
      <w:bCs/>
      <w:color w:val="000000"/>
      <w:kern w:val="1"/>
      <w:sz w:val="26"/>
      <w:szCs w:val="26"/>
      <w:lang w:val="sr-Cyrl-CS" w:eastAsia="ar-SA"/>
    </w:rPr>
  </w:style>
  <w:style w:type="character" w:customStyle="1" w:styleId="Heading5Char">
    <w:name w:val="Heading 5 Char"/>
    <w:link w:val="Heading5"/>
    <w:rsid w:val="0018685C"/>
    <w:rPr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link w:val="Heading6"/>
    <w:rsid w:val="0018685C"/>
    <w:rPr>
      <w:rFonts w:ascii="Book Antiqua" w:hAnsi="Book Antiqua"/>
      <w:color w:val="000000"/>
      <w:kern w:val="1"/>
      <w:sz w:val="28"/>
      <w:szCs w:val="24"/>
      <w:lang w:val="sr-Cyrl-CS" w:eastAsia="ar-SA"/>
    </w:rPr>
  </w:style>
  <w:style w:type="character" w:customStyle="1" w:styleId="Heading7Char">
    <w:name w:val="Heading 7 Char"/>
    <w:link w:val="Heading7"/>
    <w:rsid w:val="0018685C"/>
    <w:rPr>
      <w:rFonts w:ascii="Book Antiqua" w:hAnsi="Book Antiqua" w:cs="Arial"/>
      <w:b/>
      <w:bCs/>
      <w:color w:val="000000"/>
      <w:kern w:val="1"/>
      <w:sz w:val="24"/>
      <w:szCs w:val="24"/>
      <w:lang w:val="sr-Cyrl-CS" w:eastAsia="ar-SA"/>
    </w:rPr>
  </w:style>
  <w:style w:type="character" w:customStyle="1" w:styleId="Heading8Char">
    <w:name w:val="Heading 8 Char"/>
    <w:link w:val="Heading8"/>
    <w:rsid w:val="0018685C"/>
    <w:rPr>
      <w:b/>
      <w:color w:val="000000"/>
      <w:kern w:val="1"/>
      <w:sz w:val="24"/>
      <w:szCs w:val="24"/>
      <w:lang w:val="sr-Cyrl-CS" w:eastAsia="ar-SA"/>
    </w:rPr>
  </w:style>
  <w:style w:type="character" w:customStyle="1" w:styleId="Heading9Char">
    <w:name w:val="Heading 9 Char"/>
    <w:link w:val="Heading9"/>
    <w:rsid w:val="0018685C"/>
    <w:rPr>
      <w:rFonts w:ascii="Arial" w:hAnsi="Arial" w:cs="Arial"/>
      <w:color w:val="000000"/>
      <w:kern w:val="1"/>
      <w:sz w:val="24"/>
      <w:szCs w:val="24"/>
      <w:lang w:eastAsia="ar-SA"/>
    </w:rPr>
  </w:style>
  <w:style w:type="character" w:customStyle="1" w:styleId="WW8Num2z1">
    <w:name w:val="WW8Num2z1"/>
    <w:rsid w:val="0018685C"/>
    <w:rPr>
      <w:rFonts w:ascii="Courier New" w:hAnsi="Courier New" w:cs="Courier New"/>
    </w:rPr>
  </w:style>
  <w:style w:type="character" w:customStyle="1" w:styleId="WW8Num2z2">
    <w:name w:val="WW8Num2z2"/>
    <w:rsid w:val="0018685C"/>
    <w:rPr>
      <w:rFonts w:ascii="Wingdings" w:hAnsi="Wingdings" w:cs="Wingdings"/>
    </w:rPr>
  </w:style>
  <w:style w:type="character" w:customStyle="1" w:styleId="WW8Num6z1">
    <w:name w:val="WW8Num6z1"/>
    <w:rsid w:val="0018685C"/>
    <w:rPr>
      <w:rFonts w:ascii="Courier New" w:hAnsi="Courier New" w:cs="Courier New"/>
    </w:rPr>
  </w:style>
  <w:style w:type="character" w:customStyle="1" w:styleId="WW8Num6z2">
    <w:name w:val="WW8Num6z2"/>
    <w:rsid w:val="0018685C"/>
    <w:rPr>
      <w:rFonts w:ascii="Wingdings" w:hAnsi="Wingdings" w:cs="Wingdings"/>
    </w:rPr>
  </w:style>
  <w:style w:type="character" w:customStyle="1" w:styleId="WW8Num7z1">
    <w:name w:val="WW8Num7z1"/>
    <w:rsid w:val="0018685C"/>
    <w:rPr>
      <w:rFonts w:ascii="Courier New" w:hAnsi="Courier New" w:cs="Courier New"/>
    </w:rPr>
  </w:style>
  <w:style w:type="character" w:customStyle="1" w:styleId="WW8Num7z2">
    <w:name w:val="WW8Num7z2"/>
    <w:rsid w:val="0018685C"/>
    <w:rPr>
      <w:rFonts w:ascii="Wingdings" w:hAnsi="Wingdings" w:cs="Wingdings"/>
    </w:rPr>
  </w:style>
  <w:style w:type="character" w:customStyle="1" w:styleId="WW8Num9z0">
    <w:name w:val="WW8Num9z0"/>
    <w:rsid w:val="0018685C"/>
    <w:rPr>
      <w:i w:val="0"/>
    </w:rPr>
  </w:style>
  <w:style w:type="character" w:customStyle="1" w:styleId="WW8Num9z1">
    <w:name w:val="WW8Num9z1"/>
    <w:rsid w:val="0018685C"/>
    <w:rPr>
      <w:rFonts w:ascii="Courier New" w:hAnsi="Courier New" w:cs="Courier New"/>
    </w:rPr>
  </w:style>
  <w:style w:type="character" w:customStyle="1" w:styleId="WW8Num9z2">
    <w:name w:val="WW8Num9z2"/>
    <w:rsid w:val="0018685C"/>
    <w:rPr>
      <w:rFonts w:ascii="Wingdings" w:hAnsi="Wingdings" w:cs="Wingdings"/>
    </w:rPr>
  </w:style>
  <w:style w:type="character" w:customStyle="1" w:styleId="WW8Num8z1">
    <w:name w:val="WW8Num8z1"/>
    <w:rsid w:val="0018685C"/>
    <w:rPr>
      <w:rFonts w:ascii="Courier New" w:hAnsi="Courier New" w:cs="Courier New"/>
    </w:rPr>
  </w:style>
  <w:style w:type="character" w:customStyle="1" w:styleId="WW8Num8z2">
    <w:name w:val="WW8Num8z2"/>
    <w:rsid w:val="0018685C"/>
    <w:rPr>
      <w:rFonts w:ascii="Wingdings" w:hAnsi="Wingdings" w:cs="Wingdings"/>
    </w:rPr>
  </w:style>
  <w:style w:type="character" w:customStyle="1" w:styleId="WW8Num10z0">
    <w:name w:val="WW8Num10z0"/>
    <w:rsid w:val="0018685C"/>
    <w:rPr>
      <w:rFonts w:ascii="Symbol" w:hAnsi="Symbol" w:cs="Symbol"/>
    </w:rPr>
  </w:style>
  <w:style w:type="character" w:customStyle="1" w:styleId="WW8Num10z1">
    <w:name w:val="WW8Num10z1"/>
    <w:rsid w:val="0018685C"/>
    <w:rPr>
      <w:rFonts w:ascii="Courier New" w:hAnsi="Courier New" w:cs="Courier New"/>
    </w:rPr>
  </w:style>
  <w:style w:type="character" w:customStyle="1" w:styleId="WW8Num10z2">
    <w:name w:val="WW8Num10z2"/>
    <w:rsid w:val="0018685C"/>
    <w:rPr>
      <w:rFonts w:ascii="Wingdings" w:hAnsi="Wingdings" w:cs="Wingdings"/>
    </w:rPr>
  </w:style>
  <w:style w:type="character" w:customStyle="1" w:styleId="WW8Num12z0">
    <w:name w:val="WW8Num12z0"/>
    <w:rsid w:val="0018685C"/>
    <w:rPr>
      <w:b/>
    </w:rPr>
  </w:style>
  <w:style w:type="character" w:customStyle="1" w:styleId="WW8Num12z1">
    <w:name w:val="WW8Num12z1"/>
    <w:rsid w:val="0018685C"/>
    <w:rPr>
      <w:b/>
      <w:i w:val="0"/>
      <w:sz w:val="24"/>
      <w:szCs w:val="24"/>
    </w:rPr>
  </w:style>
  <w:style w:type="character" w:customStyle="1" w:styleId="WW8Num13z0">
    <w:name w:val="WW8Num13z0"/>
    <w:rsid w:val="0018685C"/>
    <w:rPr>
      <w:b w:val="0"/>
    </w:rPr>
  </w:style>
  <w:style w:type="character" w:customStyle="1" w:styleId="WW8Num15z0">
    <w:name w:val="WW8Num15z0"/>
    <w:rsid w:val="0018685C"/>
    <w:rPr>
      <w:rFonts w:ascii="Wingdings" w:hAnsi="Wingdings" w:cs="Wingdings"/>
    </w:rPr>
  </w:style>
  <w:style w:type="character" w:customStyle="1" w:styleId="WW8Num15z1">
    <w:name w:val="WW8Num15z1"/>
    <w:rsid w:val="0018685C"/>
    <w:rPr>
      <w:rFonts w:ascii="Courier New" w:hAnsi="Courier New" w:cs="Courier New"/>
    </w:rPr>
  </w:style>
  <w:style w:type="character" w:customStyle="1" w:styleId="WW8Num15z3">
    <w:name w:val="WW8Num15z3"/>
    <w:rsid w:val="0018685C"/>
    <w:rPr>
      <w:rFonts w:ascii="Symbol" w:hAnsi="Symbol" w:cs="Symbol"/>
    </w:rPr>
  </w:style>
  <w:style w:type="character" w:customStyle="1" w:styleId="WW-DefaultParagraphFont">
    <w:name w:val="WW-Default Paragraph Font"/>
    <w:rsid w:val="0018685C"/>
  </w:style>
  <w:style w:type="character" w:customStyle="1" w:styleId="ListParagraphChar">
    <w:name w:val="List Paragraph Char"/>
    <w:rsid w:val="0018685C"/>
  </w:style>
  <w:style w:type="character" w:customStyle="1" w:styleId="CommentReference1">
    <w:name w:val="Comment Reference1"/>
    <w:rsid w:val="0018685C"/>
    <w:rPr>
      <w:sz w:val="16"/>
      <w:szCs w:val="16"/>
    </w:rPr>
  </w:style>
  <w:style w:type="character" w:customStyle="1" w:styleId="CommentTextChar">
    <w:name w:val="Comment Text Char"/>
    <w:rsid w:val="0018685C"/>
    <w:rPr>
      <w:sz w:val="20"/>
      <w:szCs w:val="20"/>
    </w:rPr>
  </w:style>
  <w:style w:type="character" w:customStyle="1" w:styleId="CommentSubjectChar">
    <w:name w:val="Comment Subject Char"/>
    <w:rsid w:val="0018685C"/>
    <w:rPr>
      <w:b/>
      <w:bCs/>
      <w:sz w:val="20"/>
      <w:szCs w:val="20"/>
    </w:rPr>
  </w:style>
  <w:style w:type="character" w:customStyle="1" w:styleId="Heading1Char">
    <w:name w:val="Heading 1 Char"/>
    <w:rsid w:val="0018685C"/>
    <w:rPr>
      <w:rFonts w:ascii="Cambria" w:hAnsi="Cambria" w:cs="font294"/>
      <w:b/>
      <w:bCs/>
      <w:color w:val="365F91"/>
      <w:sz w:val="28"/>
      <w:szCs w:val="28"/>
    </w:rPr>
  </w:style>
  <w:style w:type="character" w:customStyle="1" w:styleId="BodyText2Char">
    <w:name w:val="Body Text 2 Char"/>
    <w:rsid w:val="0018685C"/>
    <w:rPr>
      <w:sz w:val="24"/>
      <w:szCs w:val="24"/>
    </w:rPr>
  </w:style>
  <w:style w:type="character" w:customStyle="1" w:styleId="BodyText2Char1">
    <w:name w:val="Body Text 2 Char1"/>
    <w:rsid w:val="0018685C"/>
  </w:style>
  <w:style w:type="character" w:customStyle="1" w:styleId="BodyText3Char">
    <w:name w:val="Body Text 3 Char"/>
    <w:rsid w:val="0018685C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18685C"/>
    <w:rPr>
      <w:rFonts w:cs="font294"/>
      <w:lang w:val="en-US"/>
    </w:rPr>
  </w:style>
  <w:style w:type="character" w:customStyle="1" w:styleId="HeaderChar">
    <w:name w:val="Header Char"/>
    <w:uiPriority w:val="99"/>
    <w:rsid w:val="0018685C"/>
  </w:style>
  <w:style w:type="character" w:customStyle="1" w:styleId="ListLabel1">
    <w:name w:val="ListLabel 1"/>
    <w:rsid w:val="0018685C"/>
    <w:rPr>
      <w:rFonts w:cs="Courier New"/>
    </w:rPr>
  </w:style>
  <w:style w:type="character" w:customStyle="1" w:styleId="ListLabel2">
    <w:name w:val="ListLabel 2"/>
    <w:rsid w:val="0018685C"/>
    <w:rPr>
      <w:b/>
      <w:i w:val="0"/>
      <w:sz w:val="24"/>
      <w:szCs w:val="24"/>
    </w:rPr>
  </w:style>
  <w:style w:type="character" w:customStyle="1" w:styleId="ListLabel3">
    <w:name w:val="ListLabel 3"/>
    <w:rsid w:val="0018685C"/>
    <w:rPr>
      <w:rFonts w:cs="Arial"/>
      <w:i w:val="0"/>
      <w:sz w:val="24"/>
    </w:rPr>
  </w:style>
  <w:style w:type="character" w:customStyle="1" w:styleId="ListLabel4">
    <w:name w:val="ListLabel 4"/>
    <w:rsid w:val="0018685C"/>
    <w:rPr>
      <w:rFonts w:cs="Arial"/>
      <w:b w:val="0"/>
      <w:i w:val="0"/>
      <w:sz w:val="24"/>
    </w:rPr>
  </w:style>
  <w:style w:type="character" w:customStyle="1" w:styleId="ListLabel5">
    <w:name w:val="ListLabel 5"/>
    <w:rsid w:val="0018685C"/>
    <w:rPr>
      <w:rFonts w:cs="Calibri"/>
    </w:rPr>
  </w:style>
  <w:style w:type="character" w:customStyle="1" w:styleId="ListLabel6">
    <w:name w:val="ListLabel 6"/>
    <w:rsid w:val="0018685C"/>
    <w:rPr>
      <w:b w:val="0"/>
      <w:i w:val="0"/>
      <w:color w:val="00000A"/>
    </w:rPr>
  </w:style>
  <w:style w:type="character" w:customStyle="1" w:styleId="ListLabel7">
    <w:name w:val="ListLabel 7"/>
    <w:rsid w:val="0018685C"/>
    <w:rPr>
      <w:rFonts w:eastAsia="TimesNewRomanPSMT" w:cs="Times New Roman"/>
    </w:rPr>
  </w:style>
  <w:style w:type="character" w:customStyle="1" w:styleId="ListLabel8">
    <w:name w:val="ListLabel 8"/>
    <w:rsid w:val="0018685C"/>
    <w:rPr>
      <w:i w:val="0"/>
    </w:rPr>
  </w:style>
  <w:style w:type="character" w:customStyle="1" w:styleId="NumberingSymbols">
    <w:name w:val="Numbering Symbols"/>
    <w:rsid w:val="0018685C"/>
  </w:style>
  <w:style w:type="paragraph" w:customStyle="1" w:styleId="Heading">
    <w:name w:val="Heading"/>
    <w:basedOn w:val="Normal"/>
    <w:next w:val="BodyText"/>
    <w:rsid w:val="0018685C"/>
    <w:pPr>
      <w:keepNext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</w:rPr>
  </w:style>
  <w:style w:type="paragraph" w:styleId="Caption">
    <w:name w:val="caption"/>
    <w:basedOn w:val="Normal"/>
    <w:qFormat/>
    <w:rsid w:val="0018685C"/>
    <w:pPr>
      <w:suppressLineNumbers/>
      <w:spacing w:before="120" w:after="120" w:line="100" w:lineRule="atLeast"/>
    </w:pPr>
    <w:rPr>
      <w:rFonts w:eastAsia="Arial Unicode MS" w:cs="Mangal"/>
      <w:i/>
      <w:iCs/>
      <w:color w:val="000000"/>
      <w:kern w:val="1"/>
    </w:rPr>
  </w:style>
  <w:style w:type="paragraph" w:customStyle="1" w:styleId="Index">
    <w:name w:val="Index"/>
    <w:basedOn w:val="Normal"/>
    <w:rsid w:val="0018685C"/>
    <w:pPr>
      <w:suppressLineNumbers/>
      <w:spacing w:line="100" w:lineRule="atLeast"/>
    </w:pPr>
    <w:rPr>
      <w:rFonts w:eastAsia="Arial Unicode MS" w:cs="Mangal"/>
      <w:color w:val="000000"/>
      <w:kern w:val="1"/>
    </w:rPr>
  </w:style>
  <w:style w:type="paragraph" w:customStyle="1" w:styleId="CommentText1">
    <w:name w:val="Comment Text1"/>
    <w:basedOn w:val="Normal"/>
    <w:rsid w:val="0018685C"/>
    <w:pPr>
      <w:spacing w:line="100" w:lineRule="atLeast"/>
    </w:pPr>
    <w:rPr>
      <w:rFonts w:eastAsia="Arial Unicode MS"/>
      <w:color w:val="000000"/>
      <w:kern w:val="1"/>
      <w:sz w:val="20"/>
      <w:szCs w:val="20"/>
    </w:rPr>
  </w:style>
  <w:style w:type="paragraph" w:customStyle="1" w:styleId="CommentSubject1">
    <w:name w:val="Comment Subject1"/>
    <w:basedOn w:val="CommentText1"/>
    <w:rsid w:val="0018685C"/>
    <w:rPr>
      <w:b/>
      <w:bCs/>
    </w:rPr>
  </w:style>
  <w:style w:type="paragraph" w:customStyle="1" w:styleId="ContentsHeading">
    <w:name w:val="Contents Heading"/>
    <w:basedOn w:val="Heading1"/>
    <w:rsid w:val="0018685C"/>
    <w:pPr>
      <w:keepLines/>
      <w:numPr>
        <w:numId w:val="0"/>
      </w:numPr>
      <w:suppressLineNumbers/>
      <w:spacing w:before="480" w:after="0" w:line="100" w:lineRule="atLeast"/>
    </w:pPr>
    <w:rPr>
      <w:rFonts w:eastAsia="Arial Unicode MS" w:cs="font294"/>
      <w:color w:val="365F91"/>
      <w:lang w:val="en-US"/>
    </w:rPr>
  </w:style>
  <w:style w:type="paragraph" w:styleId="BodyText3">
    <w:name w:val="Body Text 3"/>
    <w:basedOn w:val="Normal"/>
    <w:link w:val="BodyText3Char1"/>
    <w:rsid w:val="0018685C"/>
    <w:pPr>
      <w:spacing w:after="120" w:line="100" w:lineRule="atLeast"/>
    </w:pPr>
    <w:rPr>
      <w:color w:val="000000"/>
      <w:kern w:val="1"/>
      <w:sz w:val="16"/>
      <w:szCs w:val="16"/>
    </w:rPr>
  </w:style>
  <w:style w:type="character" w:customStyle="1" w:styleId="BodyText3Char1">
    <w:name w:val="Body Text 3 Char1"/>
    <w:link w:val="BodyText3"/>
    <w:rsid w:val="0018685C"/>
    <w:rPr>
      <w:color w:val="000000"/>
      <w:kern w:val="1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18685C"/>
    <w:pPr>
      <w:suppressLineNumbers/>
      <w:spacing w:line="100" w:lineRule="atLeast"/>
    </w:pPr>
    <w:rPr>
      <w:rFonts w:eastAsia="Arial Unicode MS"/>
      <w:color w:val="000000"/>
      <w:kern w:val="1"/>
    </w:rPr>
  </w:style>
  <w:style w:type="paragraph" w:customStyle="1" w:styleId="TableHeading">
    <w:name w:val="Table Heading"/>
    <w:basedOn w:val="TableContents"/>
    <w:rsid w:val="0018685C"/>
    <w:pPr>
      <w:jc w:val="center"/>
    </w:pPr>
    <w:rPr>
      <w:b/>
      <w:bCs/>
    </w:rPr>
  </w:style>
  <w:style w:type="paragraph" w:customStyle="1" w:styleId="PythagoreanTheorem">
    <w:name w:val="Pythagorean Theorem"/>
    <w:rsid w:val="0018685C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B92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03B92"/>
  </w:style>
  <w:style w:type="paragraph" w:styleId="TOC2">
    <w:name w:val="toc 2"/>
    <w:basedOn w:val="Normal"/>
    <w:next w:val="Normal"/>
    <w:autoRedefine/>
    <w:uiPriority w:val="39"/>
    <w:unhideWhenUsed/>
    <w:rsid w:val="006E0FA7"/>
    <w:pPr>
      <w:ind w:left="24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2191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82191"/>
    <w:rPr>
      <w:sz w:val="24"/>
      <w:szCs w:val="24"/>
      <w:lang w:val="sr-Cyrl-CS" w:eastAsia="ar-SA"/>
    </w:rPr>
  </w:style>
  <w:style w:type="paragraph" w:styleId="NormalWeb">
    <w:name w:val="Normal (Web)"/>
    <w:basedOn w:val="Normal"/>
    <w:rsid w:val="00192989"/>
    <w:pPr>
      <w:suppressAutoHyphens w:val="0"/>
      <w:spacing w:before="100" w:beforeAutospacing="1" w:after="100" w:afterAutospacing="1"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496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8658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17ADC3B-3F95-46F1-B8F3-EBF1F923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ДЕО I</vt:lpstr>
    </vt:vector>
  </TitlesOfParts>
  <Company>Grizli777</Company>
  <LinksUpToDate>false</LinksUpToDate>
  <CharactersWithSpaces>779</CharactersWithSpaces>
  <SharedDoc>false</SharedDoc>
  <HLinks>
    <vt:vector size="108" baseType="variant">
      <vt:variant>
        <vt:i4>3473428</vt:i4>
      </vt:variant>
      <vt:variant>
        <vt:i4>102</vt:i4>
      </vt:variant>
      <vt:variant>
        <vt:i4>0</vt:i4>
      </vt:variant>
      <vt:variant>
        <vt:i4>5</vt:i4>
      </vt:variant>
      <vt:variant>
        <vt:lpwstr>mailto:nabavke@po.os.sud.rs</vt:lpwstr>
      </vt:variant>
      <vt:variant>
        <vt:lpwstr/>
      </vt:variant>
      <vt:variant>
        <vt:i4>2293886</vt:i4>
      </vt:variant>
      <vt:variant>
        <vt:i4>99</vt:i4>
      </vt:variant>
      <vt:variant>
        <vt:i4>0</vt:i4>
      </vt:variant>
      <vt:variant>
        <vt:i4>5</vt:i4>
      </vt:variant>
      <vt:variant>
        <vt:lpwstr>http://www.osnovnisudpozarevac.com/</vt:lpwstr>
      </vt:variant>
      <vt:variant>
        <vt:lpwstr/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_Toc517271618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_Toc517271617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_Toc517271616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_Toc517271615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_Toc517271614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_Toc517271613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_Toc517271612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_Toc517271611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_Toc517271610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_Toc517271609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_Toc517271608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_Toc517271607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_Toc517271606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_Toc517271605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_Toc517271604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_Toc517271603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ДЕО I</dc:title>
  <dc:creator>sfilipovic</dc:creator>
  <cp:lastModifiedBy>veljko</cp:lastModifiedBy>
  <cp:revision>2</cp:revision>
  <cp:lastPrinted>2018-06-20T15:42:00Z</cp:lastPrinted>
  <dcterms:created xsi:type="dcterms:W3CDTF">2018-07-23T08:08:00Z</dcterms:created>
  <dcterms:modified xsi:type="dcterms:W3CDTF">2018-07-23T08:08:00Z</dcterms:modified>
</cp:coreProperties>
</file>